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748CE" w14:textId="77777777" w:rsidR="00356908" w:rsidRDefault="009D0520">
      <w:pPr>
        <w:spacing w:before="8" w:line="180" w:lineRule="exact"/>
        <w:rPr>
          <w:szCs w:val="18"/>
        </w:rPr>
      </w:pPr>
      <w:r>
        <w:rPr>
          <w:noProof/>
        </w:rPr>
        <w:pict w14:anchorId="3C5ADC64">
          <v:shapetype id="_x0000_t202" coordsize="21600,21600" o:spt="202" path="m,l,21600r21600,l21600,xe">
            <v:stroke joinstyle="miter"/>
            <v:path gradientshapeok="t" o:connecttype="rect"/>
          </v:shapetype>
          <v:shape id="Text Box 108" o:spid="_x0000_s1026" type="#_x0000_t202" style="position:absolute;margin-left:513.8pt;margin-top:86.3pt;width:50pt;height:667.95pt;z-index:-169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" filled="f" stroked="f">
            <v:textbox style="layout-flow:vertical;mso-layout-flow-alt:bottom-to-top" inset="0,0,0,0">
              <w:txbxContent>
                <w:p w14:paraId="44D57B95" w14:textId="77777777" w:rsidR="009D0520" w:rsidRDefault="009D0520">
                  <w:pPr>
                    <w:spacing w:line="1000" w:lineRule="exact"/>
                    <w:ind w:left="20" w:right="-144"/>
                    <w:rPr>
                      <w:sz w:val="96"/>
                      <w:szCs w:val="96"/>
                    </w:rPr>
                  </w:pPr>
                  <w:r>
                    <w:rPr>
                      <w:b/>
                      <w:position w:val="1"/>
                      <w:sz w:val="96"/>
                      <w:szCs w:val="96"/>
                    </w:rPr>
                    <w:t>ПАТОЛОШКА АНАТОМИЈА</w:t>
                  </w:r>
                </w:p>
              </w:txbxContent>
            </v:textbox>
            <w10:wrap anchorx="page" anchory="page"/>
          </v:shape>
        </w:pict>
      </w:r>
    </w:p>
    <w:p w14:paraId="6B80BCC8" w14:textId="77777777" w:rsidR="00356908" w:rsidRDefault="00356908">
      <w:pPr>
        <w:spacing w:line="200" w:lineRule="exact"/>
      </w:pPr>
    </w:p>
    <w:p w14:paraId="44D73C77" w14:textId="77777777" w:rsidR="00356908" w:rsidRDefault="00356908">
      <w:pPr>
        <w:spacing w:line="200" w:lineRule="exact"/>
      </w:pPr>
    </w:p>
    <w:p w14:paraId="10378C28" w14:textId="77777777" w:rsidR="00356908" w:rsidRDefault="00356908">
      <w:pPr>
        <w:spacing w:line="200" w:lineRule="exact"/>
      </w:pPr>
    </w:p>
    <w:p w14:paraId="3E0895BA" w14:textId="77777777" w:rsidR="00356908" w:rsidRDefault="00356908">
      <w:pPr>
        <w:spacing w:line="200" w:lineRule="exact"/>
      </w:pPr>
    </w:p>
    <w:p w14:paraId="6A64C713" w14:textId="77777777" w:rsidR="00356908" w:rsidRDefault="00356908">
      <w:pPr>
        <w:spacing w:line="200" w:lineRule="exact"/>
      </w:pPr>
    </w:p>
    <w:p w14:paraId="3736212F" w14:textId="77777777" w:rsidR="00356908" w:rsidRDefault="00356908">
      <w:pPr>
        <w:spacing w:line="200" w:lineRule="exact"/>
      </w:pPr>
    </w:p>
    <w:p w14:paraId="32A3D686" w14:textId="77777777" w:rsidR="00356908" w:rsidRDefault="00356908">
      <w:pPr>
        <w:spacing w:line="200" w:lineRule="exact"/>
      </w:pPr>
    </w:p>
    <w:p w14:paraId="5269B356" w14:textId="77777777" w:rsidR="00356908" w:rsidRDefault="00356908">
      <w:pPr>
        <w:spacing w:line="200" w:lineRule="exact"/>
      </w:pPr>
    </w:p>
    <w:p w14:paraId="3C11D038" w14:textId="77777777" w:rsidR="00356908" w:rsidRDefault="00356908">
      <w:pPr>
        <w:spacing w:line="200" w:lineRule="exact"/>
      </w:pPr>
    </w:p>
    <w:p w14:paraId="126DD65A" w14:textId="77777777" w:rsidR="00356908" w:rsidRDefault="00356908">
      <w:pPr>
        <w:spacing w:line="200" w:lineRule="exact"/>
      </w:pPr>
    </w:p>
    <w:p w14:paraId="1AC504A7" w14:textId="77777777" w:rsidR="00356908" w:rsidRDefault="00356908">
      <w:pPr>
        <w:spacing w:line="200" w:lineRule="exact"/>
      </w:pPr>
    </w:p>
    <w:p w14:paraId="135038DD" w14:textId="77777777" w:rsidR="00356908" w:rsidRDefault="00EF41E9">
      <w:pPr>
        <w:ind w:left="3369"/>
      </w:pPr>
      <w:r>
        <w:rPr>
          <w:noProof/>
          <w:lang w:val="en-GB" w:eastAsia="en-GB"/>
        </w:rPr>
        <w:drawing>
          <wp:inline distT="0" distB="0" distL="0" distR="0" wp14:anchorId="04C5C791" wp14:editId="3285B3FC">
            <wp:extent cx="1352550" cy="18478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20A0" w14:textId="77777777" w:rsidR="00356908" w:rsidRDefault="00356908">
      <w:pPr>
        <w:spacing w:line="200" w:lineRule="exact"/>
      </w:pPr>
    </w:p>
    <w:p w14:paraId="71CA3F49" w14:textId="77777777" w:rsidR="00356908" w:rsidRDefault="00356908">
      <w:pPr>
        <w:spacing w:line="200" w:lineRule="exact"/>
      </w:pPr>
    </w:p>
    <w:p w14:paraId="76EAD751" w14:textId="77777777" w:rsidR="00356908" w:rsidRDefault="00356908">
      <w:pPr>
        <w:spacing w:line="200" w:lineRule="exact"/>
      </w:pPr>
    </w:p>
    <w:p w14:paraId="2A532BBF" w14:textId="77777777" w:rsidR="00356908" w:rsidRDefault="00356908">
      <w:pPr>
        <w:spacing w:line="200" w:lineRule="exact"/>
      </w:pPr>
    </w:p>
    <w:p w14:paraId="53C218D3" w14:textId="77777777" w:rsidR="00356908" w:rsidRDefault="00356908">
      <w:pPr>
        <w:spacing w:line="200" w:lineRule="exact"/>
      </w:pPr>
    </w:p>
    <w:p w14:paraId="583F39B5" w14:textId="77777777" w:rsidR="00356908" w:rsidRDefault="00356908">
      <w:pPr>
        <w:spacing w:line="200" w:lineRule="exact"/>
      </w:pPr>
    </w:p>
    <w:p w14:paraId="0C95B38B" w14:textId="77777777" w:rsidR="00356908" w:rsidRDefault="00356908">
      <w:pPr>
        <w:spacing w:line="200" w:lineRule="exact"/>
      </w:pPr>
    </w:p>
    <w:p w14:paraId="6615865A" w14:textId="77777777" w:rsidR="00356908" w:rsidRDefault="00356908">
      <w:pPr>
        <w:spacing w:before="1" w:line="200" w:lineRule="exact"/>
      </w:pPr>
    </w:p>
    <w:p w14:paraId="62D02700" w14:textId="77777777" w:rsidR="00356908" w:rsidRPr="00B31D19" w:rsidRDefault="00D41BCC" w:rsidP="00B31D19">
      <w:pPr>
        <w:spacing w:before="60" w:line="440" w:lineRule="exact"/>
        <w:ind w:right="75"/>
        <w:jc w:val="center"/>
        <w:rPr>
          <w:sz w:val="44"/>
          <w:szCs w:val="44"/>
          <w:lang w:val="ru-RU"/>
        </w:rPr>
      </w:pPr>
      <w:r w:rsidRPr="00B31D19">
        <w:rPr>
          <w:b/>
          <w:sz w:val="44"/>
          <w:szCs w:val="44"/>
          <w:lang w:val="ru-RU"/>
        </w:rPr>
        <w:t>ИНТЕГР</w:t>
      </w:r>
      <w:r w:rsidRPr="00B31D19">
        <w:rPr>
          <w:b/>
          <w:spacing w:val="1"/>
          <w:sz w:val="44"/>
          <w:szCs w:val="44"/>
          <w:lang w:val="ru-RU"/>
        </w:rPr>
        <w:t>И</w:t>
      </w:r>
      <w:r w:rsidRPr="00B31D19">
        <w:rPr>
          <w:b/>
          <w:spacing w:val="-3"/>
          <w:sz w:val="44"/>
          <w:szCs w:val="44"/>
          <w:lang w:val="ru-RU"/>
        </w:rPr>
        <w:t>С</w:t>
      </w:r>
      <w:r w:rsidRPr="00B31D19">
        <w:rPr>
          <w:b/>
          <w:spacing w:val="2"/>
          <w:sz w:val="44"/>
          <w:szCs w:val="44"/>
          <w:lang w:val="ru-RU"/>
        </w:rPr>
        <w:t>А</w:t>
      </w:r>
      <w:r w:rsidRPr="00B31D19">
        <w:rPr>
          <w:b/>
          <w:sz w:val="44"/>
          <w:szCs w:val="44"/>
          <w:lang w:val="ru-RU"/>
        </w:rPr>
        <w:t>НЕ</w:t>
      </w:r>
      <w:r w:rsidRPr="00B31D19">
        <w:rPr>
          <w:b/>
          <w:spacing w:val="-34"/>
          <w:sz w:val="44"/>
          <w:szCs w:val="44"/>
          <w:lang w:val="ru-RU"/>
        </w:rPr>
        <w:t xml:space="preserve"> </w:t>
      </w:r>
      <w:r w:rsidRPr="00B31D19">
        <w:rPr>
          <w:b/>
          <w:w w:val="99"/>
          <w:sz w:val="44"/>
          <w:szCs w:val="44"/>
          <w:lang w:val="ru-RU"/>
        </w:rPr>
        <w:t>А</w:t>
      </w:r>
      <w:r w:rsidRPr="00B31D19">
        <w:rPr>
          <w:b/>
          <w:spacing w:val="-2"/>
          <w:w w:val="99"/>
          <w:sz w:val="44"/>
          <w:szCs w:val="44"/>
          <w:lang w:val="ru-RU"/>
        </w:rPr>
        <w:t>К</w:t>
      </w:r>
      <w:r w:rsidRPr="00B31D19">
        <w:rPr>
          <w:b/>
          <w:spacing w:val="3"/>
          <w:w w:val="99"/>
          <w:sz w:val="44"/>
          <w:szCs w:val="44"/>
          <w:lang w:val="ru-RU"/>
        </w:rPr>
        <w:t>А</w:t>
      </w:r>
      <w:r w:rsidRPr="00B31D19">
        <w:rPr>
          <w:b/>
          <w:w w:val="99"/>
          <w:sz w:val="44"/>
          <w:szCs w:val="44"/>
          <w:lang w:val="ru-RU"/>
        </w:rPr>
        <w:t>Д</w:t>
      </w:r>
      <w:r w:rsidRPr="00B31D19">
        <w:rPr>
          <w:b/>
          <w:spacing w:val="-3"/>
          <w:w w:val="99"/>
          <w:sz w:val="44"/>
          <w:szCs w:val="44"/>
          <w:lang w:val="ru-RU"/>
        </w:rPr>
        <w:t>Е</w:t>
      </w:r>
      <w:r w:rsidRPr="00B31D19">
        <w:rPr>
          <w:b/>
          <w:spacing w:val="1"/>
          <w:w w:val="99"/>
          <w:sz w:val="44"/>
          <w:szCs w:val="44"/>
          <w:lang w:val="ru-RU"/>
        </w:rPr>
        <w:t>М</w:t>
      </w:r>
      <w:r w:rsidRPr="00B31D19">
        <w:rPr>
          <w:b/>
          <w:spacing w:val="2"/>
          <w:w w:val="99"/>
          <w:sz w:val="44"/>
          <w:szCs w:val="44"/>
          <w:lang w:val="ru-RU"/>
        </w:rPr>
        <w:t>С</w:t>
      </w:r>
      <w:r w:rsidRPr="00B31D19">
        <w:rPr>
          <w:b/>
          <w:w w:val="99"/>
          <w:sz w:val="44"/>
          <w:szCs w:val="44"/>
          <w:lang w:val="ru-RU"/>
        </w:rPr>
        <w:t xml:space="preserve">КЕ </w:t>
      </w:r>
      <w:r w:rsidRPr="00B31D19">
        <w:rPr>
          <w:b/>
          <w:sz w:val="44"/>
          <w:szCs w:val="44"/>
          <w:lang w:val="ru-RU"/>
        </w:rPr>
        <w:t>СТУ</w:t>
      </w:r>
      <w:r w:rsidRPr="00B31D19">
        <w:rPr>
          <w:b/>
          <w:spacing w:val="1"/>
          <w:sz w:val="44"/>
          <w:szCs w:val="44"/>
          <w:lang w:val="ru-RU"/>
        </w:rPr>
        <w:t>Д</w:t>
      </w:r>
      <w:r w:rsidRPr="00B31D19">
        <w:rPr>
          <w:b/>
          <w:sz w:val="44"/>
          <w:szCs w:val="44"/>
          <w:lang w:val="ru-RU"/>
        </w:rPr>
        <w:t>ИЈЕ</w:t>
      </w:r>
      <w:r w:rsidRPr="00B31D19">
        <w:rPr>
          <w:b/>
          <w:spacing w:val="-20"/>
          <w:sz w:val="44"/>
          <w:szCs w:val="44"/>
          <w:lang w:val="ru-RU"/>
        </w:rPr>
        <w:t xml:space="preserve"> </w:t>
      </w:r>
      <w:r w:rsidRPr="00B31D19">
        <w:rPr>
          <w:b/>
          <w:w w:val="99"/>
          <w:sz w:val="44"/>
          <w:szCs w:val="44"/>
          <w:lang w:val="ru-RU"/>
        </w:rPr>
        <w:t>С</w:t>
      </w:r>
      <w:r w:rsidRPr="00B31D19">
        <w:rPr>
          <w:b/>
          <w:spacing w:val="-3"/>
          <w:w w:val="99"/>
          <w:sz w:val="44"/>
          <w:szCs w:val="44"/>
          <w:lang w:val="ru-RU"/>
        </w:rPr>
        <w:t>Т</w:t>
      </w:r>
      <w:r w:rsidRPr="00B31D19">
        <w:rPr>
          <w:b/>
          <w:spacing w:val="2"/>
          <w:w w:val="99"/>
          <w:sz w:val="44"/>
          <w:szCs w:val="44"/>
          <w:lang w:val="ru-RU"/>
        </w:rPr>
        <w:t>О</w:t>
      </w:r>
      <w:r w:rsidRPr="00B31D19">
        <w:rPr>
          <w:b/>
          <w:spacing w:val="1"/>
          <w:w w:val="99"/>
          <w:sz w:val="44"/>
          <w:szCs w:val="44"/>
          <w:lang w:val="ru-RU"/>
        </w:rPr>
        <w:t>М</w:t>
      </w:r>
      <w:r w:rsidRPr="00B31D19">
        <w:rPr>
          <w:b/>
          <w:spacing w:val="2"/>
          <w:w w:val="99"/>
          <w:sz w:val="44"/>
          <w:szCs w:val="44"/>
          <w:lang w:val="ru-RU"/>
        </w:rPr>
        <w:t>А</w:t>
      </w:r>
      <w:r w:rsidRPr="00B31D19">
        <w:rPr>
          <w:b/>
          <w:spacing w:val="-3"/>
          <w:w w:val="99"/>
          <w:sz w:val="44"/>
          <w:szCs w:val="44"/>
          <w:lang w:val="ru-RU"/>
        </w:rPr>
        <w:t>Т</w:t>
      </w:r>
      <w:r w:rsidRPr="00B31D19">
        <w:rPr>
          <w:b/>
          <w:spacing w:val="2"/>
          <w:w w:val="99"/>
          <w:sz w:val="44"/>
          <w:szCs w:val="44"/>
          <w:lang w:val="ru-RU"/>
        </w:rPr>
        <w:t>О</w:t>
      </w:r>
      <w:r w:rsidRPr="00B31D19">
        <w:rPr>
          <w:b/>
          <w:w w:val="99"/>
          <w:sz w:val="44"/>
          <w:szCs w:val="44"/>
          <w:lang w:val="ru-RU"/>
        </w:rPr>
        <w:t>Л</w:t>
      </w:r>
      <w:r w:rsidRPr="00B31D19">
        <w:rPr>
          <w:b/>
          <w:spacing w:val="-1"/>
          <w:w w:val="99"/>
          <w:sz w:val="44"/>
          <w:szCs w:val="44"/>
          <w:lang w:val="ru-RU"/>
        </w:rPr>
        <w:t>О</w:t>
      </w:r>
      <w:r w:rsidRPr="00B31D19">
        <w:rPr>
          <w:b/>
          <w:w w:val="99"/>
          <w:sz w:val="44"/>
          <w:szCs w:val="44"/>
          <w:lang w:val="ru-RU"/>
        </w:rPr>
        <w:t>Г</w:t>
      </w:r>
      <w:r w:rsidRPr="00B31D19">
        <w:rPr>
          <w:b/>
          <w:spacing w:val="-2"/>
          <w:w w:val="99"/>
          <w:sz w:val="44"/>
          <w:szCs w:val="44"/>
          <w:lang w:val="ru-RU"/>
        </w:rPr>
        <w:t>И</w:t>
      </w:r>
      <w:r w:rsidRPr="00B31D19">
        <w:rPr>
          <w:b/>
          <w:w w:val="99"/>
          <w:sz w:val="44"/>
          <w:szCs w:val="44"/>
          <w:lang w:val="ru-RU"/>
        </w:rPr>
        <w:t>ЈЕ</w:t>
      </w:r>
    </w:p>
    <w:p w14:paraId="667511F3" w14:textId="77777777" w:rsidR="00356908" w:rsidRPr="00B31D19" w:rsidRDefault="00356908">
      <w:pPr>
        <w:spacing w:before="2" w:line="120" w:lineRule="exact"/>
        <w:rPr>
          <w:sz w:val="12"/>
          <w:szCs w:val="12"/>
          <w:lang w:val="ru-RU"/>
        </w:rPr>
      </w:pPr>
    </w:p>
    <w:p w14:paraId="343E8725" w14:textId="77777777" w:rsidR="00356908" w:rsidRPr="00B31D19" w:rsidRDefault="00356908">
      <w:pPr>
        <w:spacing w:line="200" w:lineRule="exact"/>
        <w:rPr>
          <w:lang w:val="ru-RU"/>
        </w:rPr>
      </w:pPr>
    </w:p>
    <w:p w14:paraId="5DD3778C" w14:textId="77777777" w:rsidR="00356908" w:rsidRPr="00B31D19" w:rsidRDefault="00356908">
      <w:pPr>
        <w:spacing w:line="200" w:lineRule="exact"/>
        <w:rPr>
          <w:lang w:val="ru-RU"/>
        </w:rPr>
      </w:pPr>
    </w:p>
    <w:p w14:paraId="149E1F49" w14:textId="77777777" w:rsidR="00356908" w:rsidRPr="00B31D19" w:rsidRDefault="00356908">
      <w:pPr>
        <w:spacing w:line="200" w:lineRule="exact"/>
        <w:rPr>
          <w:lang w:val="ru-RU"/>
        </w:rPr>
      </w:pPr>
    </w:p>
    <w:p w14:paraId="1122FCCD" w14:textId="77777777" w:rsidR="00356908" w:rsidRPr="00B31D19" w:rsidRDefault="00D41BCC" w:rsidP="00B31D19">
      <w:pPr>
        <w:ind w:right="75"/>
        <w:jc w:val="center"/>
        <w:rPr>
          <w:sz w:val="32"/>
          <w:szCs w:val="32"/>
          <w:lang w:val="ru-RU"/>
        </w:rPr>
      </w:pPr>
      <w:r w:rsidRPr="00B31D19">
        <w:rPr>
          <w:b/>
          <w:spacing w:val="-1"/>
          <w:sz w:val="32"/>
          <w:szCs w:val="32"/>
          <w:lang w:val="ru-RU"/>
        </w:rPr>
        <w:t>П</w:t>
      </w:r>
      <w:r w:rsidRPr="00B31D19">
        <w:rPr>
          <w:b/>
          <w:sz w:val="32"/>
          <w:szCs w:val="32"/>
          <w:lang w:val="ru-RU"/>
        </w:rPr>
        <w:t>РВА</w:t>
      </w:r>
      <w:r w:rsidRPr="00B31D19">
        <w:rPr>
          <w:b/>
          <w:spacing w:val="-17"/>
          <w:sz w:val="32"/>
          <w:szCs w:val="32"/>
          <w:lang w:val="ru-RU"/>
        </w:rPr>
        <w:t xml:space="preserve"> </w:t>
      </w:r>
      <w:r w:rsidRPr="00B31D19">
        <w:rPr>
          <w:b/>
          <w:spacing w:val="3"/>
          <w:sz w:val="32"/>
          <w:szCs w:val="32"/>
          <w:lang w:val="ru-RU"/>
        </w:rPr>
        <w:t>Г</w:t>
      </w:r>
      <w:r w:rsidRPr="00B31D19">
        <w:rPr>
          <w:b/>
          <w:spacing w:val="-1"/>
          <w:sz w:val="32"/>
          <w:szCs w:val="32"/>
          <w:lang w:val="ru-RU"/>
        </w:rPr>
        <w:t>О</w:t>
      </w:r>
      <w:r w:rsidRPr="00B31D19">
        <w:rPr>
          <w:b/>
          <w:spacing w:val="4"/>
          <w:sz w:val="32"/>
          <w:szCs w:val="32"/>
          <w:lang w:val="ru-RU"/>
        </w:rPr>
        <w:t>Д</w:t>
      </w:r>
      <w:r w:rsidRPr="00B31D19">
        <w:rPr>
          <w:b/>
          <w:spacing w:val="1"/>
          <w:sz w:val="32"/>
          <w:szCs w:val="32"/>
          <w:lang w:val="ru-RU"/>
        </w:rPr>
        <w:t>ИН</w:t>
      </w:r>
      <w:r w:rsidRPr="00B31D19">
        <w:rPr>
          <w:b/>
          <w:sz w:val="32"/>
          <w:szCs w:val="32"/>
          <w:lang w:val="ru-RU"/>
        </w:rPr>
        <w:t>А</w:t>
      </w:r>
      <w:r w:rsidRPr="00B31D19">
        <w:rPr>
          <w:b/>
          <w:spacing w:val="-24"/>
          <w:sz w:val="32"/>
          <w:szCs w:val="32"/>
          <w:lang w:val="ru-RU"/>
        </w:rPr>
        <w:t xml:space="preserve"> </w:t>
      </w:r>
      <w:r w:rsidRPr="00B31D19">
        <w:rPr>
          <w:b/>
          <w:spacing w:val="2"/>
          <w:w w:val="98"/>
          <w:sz w:val="32"/>
          <w:szCs w:val="32"/>
          <w:lang w:val="ru-RU"/>
        </w:rPr>
        <w:t>СТ</w:t>
      </w:r>
      <w:r w:rsidRPr="00B31D19">
        <w:rPr>
          <w:b/>
          <w:spacing w:val="3"/>
          <w:w w:val="98"/>
          <w:sz w:val="32"/>
          <w:szCs w:val="32"/>
          <w:lang w:val="ru-RU"/>
        </w:rPr>
        <w:t>УД</w:t>
      </w:r>
      <w:r w:rsidRPr="00B31D19">
        <w:rPr>
          <w:b/>
          <w:spacing w:val="1"/>
          <w:w w:val="98"/>
          <w:sz w:val="32"/>
          <w:szCs w:val="32"/>
          <w:lang w:val="ru-RU"/>
        </w:rPr>
        <w:t>И</w:t>
      </w:r>
      <w:r w:rsidRPr="00B31D19">
        <w:rPr>
          <w:b/>
          <w:spacing w:val="4"/>
          <w:w w:val="98"/>
          <w:sz w:val="32"/>
          <w:szCs w:val="32"/>
          <w:lang w:val="ru-RU"/>
        </w:rPr>
        <w:t>Ј</w:t>
      </w:r>
      <w:r w:rsidRPr="00B31D19">
        <w:rPr>
          <w:b/>
          <w:w w:val="98"/>
          <w:sz w:val="32"/>
          <w:szCs w:val="32"/>
          <w:lang w:val="ru-RU"/>
        </w:rPr>
        <w:t>А</w:t>
      </w:r>
    </w:p>
    <w:p w14:paraId="064910AE" w14:textId="77777777" w:rsidR="00356908" w:rsidRPr="00B31D19" w:rsidRDefault="00356908">
      <w:pPr>
        <w:spacing w:before="1" w:line="140" w:lineRule="exact"/>
        <w:rPr>
          <w:sz w:val="15"/>
          <w:szCs w:val="15"/>
          <w:lang w:val="ru-RU"/>
        </w:rPr>
      </w:pPr>
    </w:p>
    <w:p w14:paraId="3C118C46" w14:textId="77777777" w:rsidR="00356908" w:rsidRPr="00B31D19" w:rsidRDefault="00356908">
      <w:pPr>
        <w:spacing w:line="200" w:lineRule="exact"/>
        <w:rPr>
          <w:lang w:val="ru-RU"/>
        </w:rPr>
      </w:pPr>
    </w:p>
    <w:p w14:paraId="083F2197" w14:textId="77777777" w:rsidR="00356908" w:rsidRPr="00B31D19" w:rsidRDefault="00356908">
      <w:pPr>
        <w:spacing w:line="200" w:lineRule="exact"/>
        <w:rPr>
          <w:lang w:val="ru-RU"/>
        </w:rPr>
      </w:pPr>
    </w:p>
    <w:p w14:paraId="78F84E42" w14:textId="77777777" w:rsidR="00356908" w:rsidRPr="00B31D19" w:rsidRDefault="00356908">
      <w:pPr>
        <w:spacing w:line="200" w:lineRule="exact"/>
        <w:rPr>
          <w:lang w:val="ru-RU"/>
        </w:rPr>
      </w:pPr>
    </w:p>
    <w:p w14:paraId="68DF20DA" w14:textId="77777777" w:rsidR="00356908" w:rsidRPr="00B31D19" w:rsidRDefault="00356908">
      <w:pPr>
        <w:spacing w:line="200" w:lineRule="exact"/>
        <w:rPr>
          <w:lang w:val="ru-RU"/>
        </w:rPr>
      </w:pPr>
    </w:p>
    <w:p w14:paraId="52FC342B" w14:textId="77777777" w:rsidR="00356908" w:rsidRPr="00B31D19" w:rsidRDefault="00356908">
      <w:pPr>
        <w:spacing w:line="200" w:lineRule="exact"/>
        <w:rPr>
          <w:lang w:val="ru-RU"/>
        </w:rPr>
      </w:pPr>
    </w:p>
    <w:p w14:paraId="306A41D2" w14:textId="77777777" w:rsidR="00356908" w:rsidRPr="00B31D19" w:rsidRDefault="00356908">
      <w:pPr>
        <w:spacing w:line="200" w:lineRule="exact"/>
        <w:rPr>
          <w:lang w:val="ru-RU"/>
        </w:rPr>
      </w:pPr>
    </w:p>
    <w:p w14:paraId="776BD3DA" w14:textId="77777777" w:rsidR="00356908" w:rsidRPr="00B31D19" w:rsidRDefault="00356908">
      <w:pPr>
        <w:spacing w:line="200" w:lineRule="exact"/>
        <w:rPr>
          <w:lang w:val="ru-RU"/>
        </w:rPr>
      </w:pPr>
    </w:p>
    <w:p w14:paraId="7EAB45BB" w14:textId="77777777" w:rsidR="00356908" w:rsidRPr="00B31D19" w:rsidRDefault="00356908">
      <w:pPr>
        <w:spacing w:line="200" w:lineRule="exact"/>
        <w:rPr>
          <w:lang w:val="ru-RU"/>
        </w:rPr>
      </w:pPr>
    </w:p>
    <w:p w14:paraId="0B9F1ABC" w14:textId="77777777" w:rsidR="00356908" w:rsidRPr="00B31D19" w:rsidRDefault="00356908">
      <w:pPr>
        <w:spacing w:line="200" w:lineRule="exact"/>
        <w:rPr>
          <w:lang w:val="ru-RU"/>
        </w:rPr>
      </w:pPr>
    </w:p>
    <w:p w14:paraId="71D16540" w14:textId="77777777" w:rsidR="00356908" w:rsidRPr="00B31D19" w:rsidRDefault="00356908">
      <w:pPr>
        <w:spacing w:line="200" w:lineRule="exact"/>
        <w:rPr>
          <w:lang w:val="ru-RU"/>
        </w:rPr>
      </w:pPr>
    </w:p>
    <w:p w14:paraId="092648FB" w14:textId="77777777" w:rsidR="00356908" w:rsidRPr="00B31D19" w:rsidRDefault="00356908">
      <w:pPr>
        <w:spacing w:line="200" w:lineRule="exact"/>
        <w:rPr>
          <w:lang w:val="ru-RU"/>
        </w:rPr>
      </w:pPr>
    </w:p>
    <w:p w14:paraId="1CCA7B0F" w14:textId="77777777" w:rsidR="00356908" w:rsidRPr="00B31D19" w:rsidRDefault="00356908">
      <w:pPr>
        <w:spacing w:line="200" w:lineRule="exact"/>
        <w:rPr>
          <w:lang w:val="ru-RU"/>
        </w:rPr>
      </w:pPr>
    </w:p>
    <w:p w14:paraId="1EDFB8EE" w14:textId="66234B95" w:rsidR="00356908" w:rsidRDefault="00D41BCC" w:rsidP="00B31D19">
      <w:pPr>
        <w:ind w:right="75"/>
        <w:jc w:val="center"/>
        <w:rPr>
          <w:sz w:val="40"/>
          <w:szCs w:val="40"/>
        </w:rPr>
        <w:sectPr w:rsidR="00356908" w:rsidSect="00DB6E19">
          <w:pgSz w:w="11940" w:h="16860"/>
          <w:pgMar w:top="1580" w:right="1680" w:bottom="280" w:left="1680" w:header="720" w:footer="720" w:gutter="0"/>
          <w:cols w:space="720"/>
        </w:sectPr>
      </w:pPr>
      <w:proofErr w:type="gramStart"/>
      <w:r>
        <w:rPr>
          <w:spacing w:val="1"/>
          <w:sz w:val="40"/>
          <w:szCs w:val="40"/>
        </w:rPr>
        <w:t>ш</w:t>
      </w:r>
      <w:r>
        <w:rPr>
          <w:sz w:val="40"/>
          <w:szCs w:val="40"/>
        </w:rPr>
        <w:t>к</w:t>
      </w:r>
      <w:r>
        <w:rPr>
          <w:spacing w:val="2"/>
          <w:sz w:val="40"/>
          <w:szCs w:val="40"/>
        </w:rPr>
        <w:t>о</w:t>
      </w:r>
      <w:r>
        <w:rPr>
          <w:spacing w:val="-1"/>
          <w:sz w:val="40"/>
          <w:szCs w:val="40"/>
        </w:rPr>
        <w:t>л</w:t>
      </w:r>
      <w:r>
        <w:rPr>
          <w:sz w:val="40"/>
          <w:szCs w:val="40"/>
        </w:rPr>
        <w:t>с</w:t>
      </w:r>
      <w:r>
        <w:rPr>
          <w:spacing w:val="-3"/>
          <w:sz w:val="40"/>
          <w:szCs w:val="40"/>
        </w:rPr>
        <w:t>к</w:t>
      </w:r>
      <w:r>
        <w:rPr>
          <w:sz w:val="40"/>
          <w:szCs w:val="40"/>
        </w:rPr>
        <w:t>а</w:t>
      </w:r>
      <w:proofErr w:type="gramEnd"/>
      <w:r>
        <w:rPr>
          <w:spacing w:val="-4"/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2</w:t>
      </w:r>
      <w:r>
        <w:rPr>
          <w:spacing w:val="-4"/>
          <w:sz w:val="40"/>
          <w:szCs w:val="40"/>
        </w:rPr>
        <w:t>0</w:t>
      </w:r>
      <w:r>
        <w:rPr>
          <w:spacing w:val="1"/>
          <w:sz w:val="40"/>
          <w:szCs w:val="40"/>
        </w:rPr>
        <w:t>2</w:t>
      </w:r>
      <w:r w:rsidR="009D0520">
        <w:rPr>
          <w:spacing w:val="1"/>
          <w:sz w:val="40"/>
          <w:szCs w:val="40"/>
          <w:lang w:val="sr-Cyrl-RS"/>
        </w:rPr>
        <w:t>5</w:t>
      </w:r>
      <w:r>
        <w:rPr>
          <w:sz w:val="40"/>
          <w:szCs w:val="40"/>
        </w:rPr>
        <w:t>/20</w:t>
      </w:r>
      <w:r>
        <w:rPr>
          <w:spacing w:val="1"/>
          <w:sz w:val="40"/>
          <w:szCs w:val="40"/>
        </w:rPr>
        <w:t>2</w:t>
      </w:r>
      <w:r w:rsidR="009D0520">
        <w:rPr>
          <w:spacing w:val="-1"/>
          <w:sz w:val="40"/>
          <w:szCs w:val="40"/>
          <w:lang w:val="sr-Cyrl-RS"/>
        </w:rPr>
        <w:t>6</w:t>
      </w:r>
      <w:r>
        <w:rPr>
          <w:sz w:val="40"/>
          <w:szCs w:val="40"/>
        </w:rPr>
        <w:t>.</w:t>
      </w:r>
    </w:p>
    <w:p w14:paraId="07C64B12" w14:textId="77777777" w:rsidR="00356908" w:rsidRDefault="00356908">
      <w:pPr>
        <w:spacing w:before="5" w:line="100" w:lineRule="exact"/>
        <w:rPr>
          <w:sz w:val="10"/>
          <w:szCs w:val="10"/>
        </w:rPr>
      </w:pPr>
    </w:p>
    <w:p w14:paraId="5D3AA563" w14:textId="77777777" w:rsidR="00356908" w:rsidRDefault="00EF41E9">
      <w:pPr>
        <w:ind w:left="1236"/>
        <w:sectPr w:rsidR="00356908" w:rsidSect="00DB6E19">
          <w:pgSz w:w="11940" w:h="16860"/>
          <w:pgMar w:top="460" w:right="1680" w:bottom="280" w:left="1680" w:header="720" w:footer="720" w:gutter="0"/>
          <w:cols w:space="720"/>
        </w:sectPr>
      </w:pPr>
      <w:r>
        <w:rPr>
          <w:noProof/>
          <w:lang w:val="en-GB" w:eastAsia="en-GB"/>
        </w:rPr>
        <w:drawing>
          <wp:inline distT="0" distB="0" distL="0" distR="0" wp14:anchorId="4E5687C3" wp14:editId="68A32D09">
            <wp:extent cx="3314700" cy="986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7BB7B" w14:textId="77777777" w:rsidR="00356908" w:rsidRDefault="00356908">
      <w:pPr>
        <w:spacing w:line="200" w:lineRule="exact"/>
      </w:pPr>
    </w:p>
    <w:p w14:paraId="2E102278" w14:textId="77777777" w:rsidR="00356908" w:rsidRDefault="00356908">
      <w:pPr>
        <w:spacing w:line="200" w:lineRule="exact"/>
      </w:pPr>
    </w:p>
    <w:p w14:paraId="3C0725B1" w14:textId="77777777" w:rsidR="00356908" w:rsidRDefault="00356908">
      <w:pPr>
        <w:spacing w:line="200" w:lineRule="exact"/>
      </w:pPr>
    </w:p>
    <w:p w14:paraId="793DD7CE" w14:textId="77777777" w:rsidR="00356908" w:rsidRDefault="00356908">
      <w:pPr>
        <w:spacing w:line="200" w:lineRule="exact"/>
      </w:pPr>
    </w:p>
    <w:p w14:paraId="548CF83D" w14:textId="77777777" w:rsidR="00356908" w:rsidRDefault="00356908">
      <w:pPr>
        <w:spacing w:line="200" w:lineRule="exact"/>
      </w:pPr>
    </w:p>
    <w:p w14:paraId="3F1C267C" w14:textId="77777777" w:rsidR="00356908" w:rsidRDefault="00356908">
      <w:pPr>
        <w:spacing w:line="200" w:lineRule="exact"/>
      </w:pPr>
    </w:p>
    <w:p w14:paraId="35FD3339" w14:textId="77777777" w:rsidR="00356908" w:rsidRDefault="00356908">
      <w:pPr>
        <w:spacing w:line="200" w:lineRule="exact"/>
      </w:pPr>
    </w:p>
    <w:p w14:paraId="4DA2D2D2" w14:textId="77777777" w:rsidR="00356908" w:rsidRDefault="00356908">
      <w:pPr>
        <w:spacing w:line="200" w:lineRule="exact"/>
      </w:pPr>
    </w:p>
    <w:p w14:paraId="7A7E9635" w14:textId="77777777" w:rsidR="00356908" w:rsidRDefault="00356908">
      <w:pPr>
        <w:spacing w:line="200" w:lineRule="exact"/>
      </w:pPr>
    </w:p>
    <w:p w14:paraId="655559E0" w14:textId="77777777" w:rsidR="00356908" w:rsidRDefault="00356908">
      <w:pPr>
        <w:spacing w:line="200" w:lineRule="exact"/>
      </w:pPr>
    </w:p>
    <w:p w14:paraId="1665D280" w14:textId="77777777" w:rsidR="00356908" w:rsidRDefault="00356908">
      <w:pPr>
        <w:spacing w:line="200" w:lineRule="exact"/>
      </w:pPr>
    </w:p>
    <w:p w14:paraId="5B493018" w14:textId="77777777" w:rsidR="00356908" w:rsidRDefault="00356908">
      <w:pPr>
        <w:spacing w:line="200" w:lineRule="exact"/>
      </w:pPr>
    </w:p>
    <w:p w14:paraId="21C70062" w14:textId="77777777" w:rsidR="00356908" w:rsidRDefault="00356908">
      <w:pPr>
        <w:spacing w:line="200" w:lineRule="exact"/>
      </w:pPr>
    </w:p>
    <w:p w14:paraId="6A666626" w14:textId="77777777" w:rsidR="00356908" w:rsidRDefault="00356908">
      <w:pPr>
        <w:spacing w:line="200" w:lineRule="exact"/>
      </w:pPr>
    </w:p>
    <w:p w14:paraId="7569A2A2" w14:textId="77777777" w:rsidR="00356908" w:rsidRDefault="00356908">
      <w:pPr>
        <w:spacing w:line="200" w:lineRule="exact"/>
      </w:pPr>
    </w:p>
    <w:p w14:paraId="70911117" w14:textId="77777777" w:rsidR="00356908" w:rsidRDefault="00356908">
      <w:pPr>
        <w:spacing w:line="200" w:lineRule="exact"/>
      </w:pPr>
    </w:p>
    <w:p w14:paraId="0849A375" w14:textId="77777777" w:rsidR="00356908" w:rsidRDefault="00356908">
      <w:pPr>
        <w:spacing w:line="200" w:lineRule="exact"/>
      </w:pPr>
    </w:p>
    <w:p w14:paraId="0C107BF9" w14:textId="77777777" w:rsidR="00356908" w:rsidRDefault="00356908">
      <w:pPr>
        <w:spacing w:line="200" w:lineRule="exact"/>
      </w:pPr>
    </w:p>
    <w:p w14:paraId="6F70C955" w14:textId="77777777" w:rsidR="00356908" w:rsidRDefault="00356908">
      <w:pPr>
        <w:spacing w:line="200" w:lineRule="exact"/>
      </w:pPr>
    </w:p>
    <w:p w14:paraId="54E8C5D4" w14:textId="77777777" w:rsidR="00356908" w:rsidRDefault="00356908">
      <w:pPr>
        <w:spacing w:before="1" w:line="260" w:lineRule="exact"/>
        <w:rPr>
          <w:sz w:val="26"/>
          <w:szCs w:val="26"/>
        </w:rPr>
      </w:pPr>
    </w:p>
    <w:p w14:paraId="00FA2AEA" w14:textId="77777777" w:rsidR="00356908" w:rsidRPr="00B31D19" w:rsidRDefault="00D41BCC">
      <w:pPr>
        <w:spacing w:before="24" w:line="300" w:lineRule="exact"/>
        <w:ind w:left="101"/>
        <w:rPr>
          <w:sz w:val="28"/>
          <w:szCs w:val="28"/>
          <w:lang w:val="ru-RU"/>
        </w:rPr>
      </w:pPr>
      <w:r w:rsidRPr="00B31D19">
        <w:rPr>
          <w:spacing w:val="1"/>
          <w:position w:val="-1"/>
          <w:sz w:val="28"/>
          <w:szCs w:val="28"/>
          <w:lang w:val="ru-RU"/>
        </w:rPr>
        <w:t>П</w:t>
      </w:r>
      <w:r w:rsidRPr="00B31D19">
        <w:rPr>
          <w:spacing w:val="-1"/>
          <w:position w:val="-1"/>
          <w:sz w:val="28"/>
          <w:szCs w:val="28"/>
          <w:lang w:val="ru-RU"/>
        </w:rPr>
        <w:t>р</w:t>
      </w:r>
      <w:r w:rsidRPr="00B31D19">
        <w:rPr>
          <w:position w:val="-1"/>
          <w:sz w:val="28"/>
          <w:szCs w:val="28"/>
          <w:lang w:val="ru-RU"/>
        </w:rPr>
        <w:t>е</w:t>
      </w:r>
      <w:r w:rsidRPr="00B31D19">
        <w:rPr>
          <w:spacing w:val="1"/>
          <w:position w:val="-1"/>
          <w:sz w:val="28"/>
          <w:szCs w:val="28"/>
          <w:lang w:val="ru-RU"/>
        </w:rPr>
        <w:t>д</w:t>
      </w:r>
      <w:r w:rsidRPr="00B31D19">
        <w:rPr>
          <w:spacing w:val="-3"/>
          <w:position w:val="-1"/>
          <w:sz w:val="28"/>
          <w:szCs w:val="28"/>
          <w:lang w:val="ru-RU"/>
        </w:rPr>
        <w:t>м</w:t>
      </w:r>
      <w:r w:rsidRPr="00B31D19">
        <w:rPr>
          <w:position w:val="-1"/>
          <w:sz w:val="28"/>
          <w:szCs w:val="28"/>
          <w:lang w:val="ru-RU"/>
        </w:rPr>
        <w:t>е</w:t>
      </w:r>
      <w:r w:rsidRPr="00B31D19">
        <w:rPr>
          <w:spacing w:val="-3"/>
          <w:position w:val="-1"/>
          <w:sz w:val="28"/>
          <w:szCs w:val="28"/>
          <w:lang w:val="ru-RU"/>
        </w:rPr>
        <w:t>т</w:t>
      </w:r>
      <w:r w:rsidRPr="00B31D19">
        <w:rPr>
          <w:position w:val="-1"/>
          <w:sz w:val="28"/>
          <w:szCs w:val="28"/>
          <w:lang w:val="ru-RU"/>
        </w:rPr>
        <w:t>:</w:t>
      </w:r>
    </w:p>
    <w:p w14:paraId="184CFEC5" w14:textId="77777777" w:rsidR="00356908" w:rsidRPr="00B31D19" w:rsidRDefault="00356908">
      <w:pPr>
        <w:spacing w:line="200" w:lineRule="exact"/>
        <w:rPr>
          <w:lang w:val="ru-RU"/>
        </w:rPr>
      </w:pPr>
    </w:p>
    <w:p w14:paraId="5CD6820A" w14:textId="77777777" w:rsidR="00356908" w:rsidRPr="00B31D19" w:rsidRDefault="00356908">
      <w:pPr>
        <w:spacing w:line="200" w:lineRule="exact"/>
        <w:rPr>
          <w:lang w:val="ru-RU"/>
        </w:rPr>
      </w:pPr>
    </w:p>
    <w:p w14:paraId="2C47A0FF" w14:textId="77777777" w:rsidR="00356908" w:rsidRPr="00B31D19" w:rsidRDefault="00356908">
      <w:pPr>
        <w:spacing w:before="19" w:line="220" w:lineRule="exact"/>
        <w:rPr>
          <w:sz w:val="22"/>
          <w:szCs w:val="22"/>
          <w:lang w:val="ru-RU"/>
        </w:rPr>
      </w:pPr>
    </w:p>
    <w:p w14:paraId="52F8333F" w14:textId="77777777" w:rsidR="00356908" w:rsidRPr="00B31D19" w:rsidRDefault="00D41BCC">
      <w:pPr>
        <w:spacing w:before="13"/>
        <w:ind w:left="2562"/>
        <w:rPr>
          <w:sz w:val="36"/>
          <w:szCs w:val="36"/>
          <w:lang w:val="ru-RU"/>
        </w:rPr>
      </w:pPr>
      <w:r w:rsidRPr="00B31D19">
        <w:rPr>
          <w:b/>
          <w:sz w:val="36"/>
          <w:szCs w:val="36"/>
          <w:lang w:val="ru-RU"/>
        </w:rPr>
        <w:t>ПАТ</w:t>
      </w:r>
      <w:r w:rsidRPr="00B31D19">
        <w:rPr>
          <w:b/>
          <w:spacing w:val="1"/>
          <w:sz w:val="36"/>
          <w:szCs w:val="36"/>
          <w:lang w:val="ru-RU"/>
        </w:rPr>
        <w:t>ОЛОШ</w:t>
      </w:r>
      <w:r w:rsidRPr="00B31D19">
        <w:rPr>
          <w:b/>
          <w:spacing w:val="-2"/>
          <w:sz w:val="36"/>
          <w:szCs w:val="36"/>
          <w:lang w:val="ru-RU"/>
        </w:rPr>
        <w:t>К</w:t>
      </w:r>
      <w:r w:rsidRPr="00B31D19">
        <w:rPr>
          <w:b/>
          <w:sz w:val="36"/>
          <w:szCs w:val="36"/>
          <w:lang w:val="ru-RU"/>
        </w:rPr>
        <w:t>А АНАТО</w:t>
      </w:r>
      <w:r w:rsidRPr="00B31D19">
        <w:rPr>
          <w:b/>
          <w:spacing w:val="2"/>
          <w:sz w:val="36"/>
          <w:szCs w:val="36"/>
          <w:lang w:val="ru-RU"/>
        </w:rPr>
        <w:t>М</w:t>
      </w:r>
      <w:r w:rsidRPr="00B31D19">
        <w:rPr>
          <w:b/>
          <w:spacing w:val="-2"/>
          <w:sz w:val="36"/>
          <w:szCs w:val="36"/>
          <w:lang w:val="ru-RU"/>
        </w:rPr>
        <w:t>И</w:t>
      </w:r>
      <w:r w:rsidRPr="00B31D19">
        <w:rPr>
          <w:b/>
          <w:sz w:val="36"/>
          <w:szCs w:val="36"/>
          <w:lang w:val="ru-RU"/>
        </w:rPr>
        <w:t>ЈА</w:t>
      </w:r>
    </w:p>
    <w:p w14:paraId="16D2E536" w14:textId="77777777" w:rsidR="00356908" w:rsidRPr="00B31D19" w:rsidRDefault="00356908">
      <w:pPr>
        <w:spacing w:line="200" w:lineRule="exact"/>
        <w:rPr>
          <w:lang w:val="ru-RU"/>
        </w:rPr>
      </w:pPr>
    </w:p>
    <w:p w14:paraId="33AFFC9E" w14:textId="77777777" w:rsidR="00356908" w:rsidRPr="00B31D19" w:rsidRDefault="00356908">
      <w:pPr>
        <w:spacing w:line="200" w:lineRule="exact"/>
        <w:rPr>
          <w:lang w:val="ru-RU"/>
        </w:rPr>
      </w:pPr>
    </w:p>
    <w:p w14:paraId="017B157D" w14:textId="77777777" w:rsidR="00356908" w:rsidRPr="00B31D19" w:rsidRDefault="00356908">
      <w:pPr>
        <w:spacing w:before="2" w:line="280" w:lineRule="exact"/>
        <w:rPr>
          <w:sz w:val="28"/>
          <w:szCs w:val="28"/>
          <w:lang w:val="ru-RU"/>
        </w:rPr>
      </w:pPr>
    </w:p>
    <w:p w14:paraId="69F418F3" w14:textId="77777777" w:rsidR="00356908" w:rsidRPr="00B31D19" w:rsidRDefault="00D41BCC">
      <w:pPr>
        <w:ind w:left="101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>Пр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ме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вр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8"/>
          <w:sz w:val="24"/>
          <w:szCs w:val="24"/>
          <w:lang w:val="ru-RU"/>
        </w:rPr>
        <w:t>н</w:t>
      </w:r>
      <w:r w:rsidRPr="00B31D19">
        <w:rPr>
          <w:spacing w:val="-7"/>
          <w:sz w:val="24"/>
          <w:szCs w:val="24"/>
          <w:lang w:val="ru-RU"/>
        </w:rPr>
        <w:t>у</w:t>
      </w:r>
      <w:r w:rsidRPr="00B31D19">
        <w:rPr>
          <w:spacing w:val="3"/>
          <w:sz w:val="24"/>
          <w:szCs w:val="24"/>
          <w:lang w:val="ru-RU"/>
        </w:rPr>
        <w:t>ј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4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6 ЕСП</w:t>
      </w:r>
      <w:r w:rsidRPr="00B31D19">
        <w:rPr>
          <w:spacing w:val="-1"/>
          <w:sz w:val="24"/>
          <w:szCs w:val="24"/>
          <w:lang w:val="ru-RU"/>
        </w:rPr>
        <w:t>Б</w:t>
      </w:r>
      <w:r w:rsidRPr="00B31D19">
        <w:rPr>
          <w:sz w:val="24"/>
          <w:szCs w:val="24"/>
          <w:lang w:val="ru-RU"/>
        </w:rPr>
        <w:t>.  Н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љн</w:t>
      </w:r>
      <w:r w:rsidRPr="00B31D19">
        <w:rPr>
          <w:sz w:val="24"/>
          <w:szCs w:val="24"/>
          <w:lang w:val="ru-RU"/>
        </w:rPr>
        <w:t xml:space="preserve">о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6 </w:t>
      </w:r>
      <w:r w:rsidRPr="00B31D19">
        <w:rPr>
          <w:spacing w:val="-1"/>
          <w:sz w:val="24"/>
          <w:szCs w:val="24"/>
          <w:lang w:val="ru-RU"/>
        </w:rPr>
        <w:t>час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а</w:t>
      </w:r>
      <w:r w:rsidRPr="00B31D19">
        <w:rPr>
          <w:spacing w:val="1"/>
          <w:sz w:val="24"/>
          <w:szCs w:val="24"/>
          <w:lang w:val="ru-RU"/>
        </w:rPr>
        <w:t>кти</w:t>
      </w:r>
      <w:r w:rsidRPr="00B31D19">
        <w:rPr>
          <w:sz w:val="24"/>
          <w:szCs w:val="24"/>
          <w:lang w:val="ru-RU"/>
        </w:rPr>
        <w:t xml:space="preserve">вне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2"/>
          <w:sz w:val="24"/>
          <w:szCs w:val="24"/>
          <w:lang w:val="ru-RU"/>
        </w:rPr>
        <w:t>(</w:t>
      </w:r>
      <w:r w:rsidRPr="00B31D19">
        <w:rPr>
          <w:sz w:val="24"/>
          <w:szCs w:val="24"/>
          <w:lang w:val="ru-RU"/>
        </w:rPr>
        <w:t xml:space="preserve">3 </w:t>
      </w:r>
      <w:r w:rsidRPr="00B31D19">
        <w:rPr>
          <w:spacing w:val="-1"/>
          <w:sz w:val="24"/>
          <w:szCs w:val="24"/>
          <w:lang w:val="ru-RU"/>
        </w:rPr>
        <w:t>ча</w:t>
      </w:r>
      <w:r w:rsidRPr="00B31D19">
        <w:rPr>
          <w:spacing w:val="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</w:t>
      </w:r>
      <w:r w:rsidRPr="00B31D19">
        <w:rPr>
          <w:spacing w:val="1"/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>њ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3</w:t>
      </w:r>
    </w:p>
    <w:p w14:paraId="546E197D" w14:textId="77777777" w:rsidR="00356908" w:rsidRPr="00B31D19" w:rsidRDefault="00D41BCC">
      <w:pPr>
        <w:ind w:left="101"/>
        <w:rPr>
          <w:sz w:val="24"/>
          <w:szCs w:val="24"/>
          <w:lang w:val="ru-RU"/>
        </w:rPr>
        <w:sectPr w:rsidR="00356908" w:rsidRPr="00B31D19" w:rsidSect="00DB6E19">
          <w:pgSz w:w="11940" w:h="16860"/>
          <w:pgMar w:top="1580" w:right="720" w:bottom="280" w:left="1320" w:header="720" w:footer="720" w:gutter="0"/>
          <w:cols w:space="720"/>
        </w:sectPr>
      </w:pPr>
      <w:r w:rsidRPr="00B31D19">
        <w:rPr>
          <w:spacing w:val="-1"/>
          <w:sz w:val="24"/>
          <w:szCs w:val="24"/>
          <w:lang w:val="ru-RU"/>
        </w:rPr>
        <w:t>час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2"/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4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5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ма</w:t>
      </w:r>
      <w:r w:rsidRPr="00B31D19">
        <w:rPr>
          <w:sz w:val="24"/>
          <w:szCs w:val="24"/>
          <w:lang w:val="ru-RU"/>
        </w:rPr>
        <w:t>лој г</w:t>
      </w:r>
      <w:r w:rsidRPr="00B31D19">
        <w:rPr>
          <w:spacing w:val="5"/>
          <w:sz w:val="24"/>
          <w:szCs w:val="24"/>
          <w:lang w:val="ru-RU"/>
        </w:rPr>
        <w:t>р</w:t>
      </w:r>
      <w:r w:rsidRPr="00B31D19">
        <w:rPr>
          <w:spacing w:val="-7"/>
          <w:sz w:val="24"/>
          <w:szCs w:val="24"/>
          <w:lang w:val="ru-RU"/>
        </w:rPr>
        <w:t>у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pacing w:val="4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)</w:t>
      </w:r>
      <w:r w:rsidRPr="00B31D19">
        <w:rPr>
          <w:sz w:val="24"/>
          <w:szCs w:val="24"/>
          <w:lang w:val="ru-RU"/>
        </w:rPr>
        <w:t>.</w:t>
      </w:r>
    </w:p>
    <w:p w14:paraId="1ED4B557" w14:textId="77777777" w:rsidR="00356908" w:rsidRDefault="00D41BCC">
      <w:pPr>
        <w:spacing w:before="63" w:line="360" w:lineRule="exact"/>
        <w:ind w:left="246"/>
        <w:rPr>
          <w:sz w:val="32"/>
          <w:szCs w:val="32"/>
        </w:rPr>
      </w:pPr>
      <w:r>
        <w:rPr>
          <w:b/>
          <w:spacing w:val="-1"/>
          <w:w w:val="99"/>
          <w:position w:val="-1"/>
          <w:sz w:val="32"/>
          <w:szCs w:val="32"/>
        </w:rPr>
        <w:lastRenderedPageBreak/>
        <w:t>Н</w:t>
      </w:r>
      <w:r>
        <w:rPr>
          <w:b/>
          <w:w w:val="99"/>
          <w:position w:val="-1"/>
          <w:sz w:val="32"/>
          <w:szCs w:val="32"/>
        </w:rPr>
        <w:t>АС</w:t>
      </w:r>
      <w:r>
        <w:rPr>
          <w:b/>
          <w:spacing w:val="3"/>
          <w:w w:val="99"/>
          <w:position w:val="-1"/>
          <w:sz w:val="32"/>
          <w:szCs w:val="32"/>
        </w:rPr>
        <w:t>Т</w:t>
      </w:r>
      <w:r>
        <w:rPr>
          <w:b/>
          <w:w w:val="99"/>
          <w:position w:val="-1"/>
          <w:sz w:val="32"/>
          <w:szCs w:val="32"/>
        </w:rPr>
        <w:t>А</w:t>
      </w:r>
      <w:r>
        <w:rPr>
          <w:b/>
          <w:spacing w:val="3"/>
          <w:w w:val="99"/>
          <w:position w:val="-1"/>
          <w:sz w:val="32"/>
          <w:szCs w:val="32"/>
        </w:rPr>
        <w:t>В</w:t>
      </w:r>
      <w:r>
        <w:rPr>
          <w:b/>
          <w:spacing w:val="4"/>
          <w:w w:val="99"/>
          <w:position w:val="-1"/>
          <w:sz w:val="32"/>
          <w:szCs w:val="32"/>
        </w:rPr>
        <w:t>Н</w:t>
      </w:r>
      <w:r>
        <w:rPr>
          <w:b/>
          <w:spacing w:val="-1"/>
          <w:w w:val="99"/>
          <w:position w:val="-1"/>
          <w:sz w:val="32"/>
          <w:szCs w:val="32"/>
        </w:rPr>
        <w:t>И</w:t>
      </w:r>
      <w:r>
        <w:rPr>
          <w:b/>
          <w:spacing w:val="1"/>
          <w:w w:val="99"/>
          <w:position w:val="-1"/>
          <w:sz w:val="32"/>
          <w:szCs w:val="32"/>
        </w:rPr>
        <w:t>Ц</w:t>
      </w:r>
      <w:r>
        <w:rPr>
          <w:b/>
          <w:w w:val="99"/>
          <w:position w:val="-1"/>
          <w:sz w:val="32"/>
          <w:szCs w:val="32"/>
        </w:rPr>
        <w:t>И</w:t>
      </w:r>
      <w:r>
        <w:rPr>
          <w:b/>
          <w:spacing w:val="-20"/>
          <w:w w:val="99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И</w:t>
      </w:r>
      <w:r>
        <w:rPr>
          <w:b/>
          <w:spacing w:val="-4"/>
          <w:position w:val="-1"/>
          <w:sz w:val="32"/>
          <w:szCs w:val="32"/>
        </w:rPr>
        <w:t xml:space="preserve"> </w:t>
      </w:r>
      <w:r>
        <w:rPr>
          <w:b/>
          <w:spacing w:val="1"/>
          <w:position w:val="-1"/>
          <w:sz w:val="32"/>
          <w:szCs w:val="32"/>
        </w:rPr>
        <w:t>С</w:t>
      </w:r>
      <w:r>
        <w:rPr>
          <w:b/>
          <w:position w:val="-1"/>
          <w:sz w:val="32"/>
          <w:szCs w:val="32"/>
        </w:rPr>
        <w:t>А</w:t>
      </w:r>
      <w:r>
        <w:rPr>
          <w:b/>
          <w:spacing w:val="1"/>
          <w:position w:val="-1"/>
          <w:sz w:val="32"/>
          <w:szCs w:val="32"/>
        </w:rPr>
        <w:t>Р</w:t>
      </w:r>
      <w:r>
        <w:rPr>
          <w:b/>
          <w:position w:val="-1"/>
          <w:sz w:val="32"/>
          <w:szCs w:val="32"/>
        </w:rPr>
        <w:t>А</w:t>
      </w:r>
      <w:r>
        <w:rPr>
          <w:b/>
          <w:spacing w:val="6"/>
          <w:position w:val="-1"/>
          <w:sz w:val="32"/>
          <w:szCs w:val="32"/>
        </w:rPr>
        <w:t>Д</w:t>
      </w:r>
      <w:r>
        <w:rPr>
          <w:b/>
          <w:spacing w:val="-1"/>
          <w:position w:val="-1"/>
          <w:sz w:val="32"/>
          <w:szCs w:val="32"/>
        </w:rPr>
        <w:t>Н</w:t>
      </w:r>
      <w:r>
        <w:rPr>
          <w:b/>
          <w:spacing w:val="1"/>
          <w:position w:val="-1"/>
          <w:sz w:val="32"/>
          <w:szCs w:val="32"/>
        </w:rPr>
        <w:t>И</w:t>
      </w:r>
      <w:r>
        <w:rPr>
          <w:b/>
          <w:spacing w:val="-1"/>
          <w:position w:val="-1"/>
          <w:sz w:val="32"/>
          <w:szCs w:val="32"/>
        </w:rPr>
        <w:t>Ц</w:t>
      </w:r>
      <w:r>
        <w:rPr>
          <w:b/>
          <w:spacing w:val="8"/>
          <w:position w:val="-1"/>
          <w:sz w:val="32"/>
          <w:szCs w:val="32"/>
        </w:rPr>
        <w:t>И</w:t>
      </w:r>
      <w:r>
        <w:rPr>
          <w:b/>
          <w:position w:val="-1"/>
          <w:sz w:val="32"/>
          <w:szCs w:val="32"/>
        </w:rPr>
        <w:t>:</w:t>
      </w:r>
    </w:p>
    <w:p w14:paraId="613D97C8" w14:textId="77777777" w:rsidR="00356908" w:rsidRDefault="00356908">
      <w:pPr>
        <w:spacing w:before="10" w:line="140" w:lineRule="exact"/>
        <w:rPr>
          <w:sz w:val="14"/>
          <w:szCs w:val="14"/>
        </w:rPr>
      </w:pPr>
    </w:p>
    <w:p w14:paraId="12F4B0F2" w14:textId="77777777" w:rsidR="00356908" w:rsidRDefault="00356908">
      <w:pPr>
        <w:spacing w:line="200" w:lineRule="exact"/>
      </w:pPr>
    </w:p>
    <w:p w14:paraId="5034ECDC" w14:textId="77777777" w:rsidR="00356908" w:rsidRDefault="00356908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536"/>
        <w:gridCol w:w="3414"/>
        <w:gridCol w:w="2448"/>
      </w:tblGrid>
      <w:tr w:rsidR="00356908" w14:paraId="4764B0C1" w14:textId="77777777">
        <w:trPr>
          <w:trHeight w:hRule="exact" w:val="42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8F90" w14:textId="77777777" w:rsidR="00356908" w:rsidRDefault="00D41BCC">
            <w:pPr>
              <w:spacing w:before="72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РБ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4068" w14:textId="77777777" w:rsidR="00356908" w:rsidRDefault="00D41BCC">
            <w:pPr>
              <w:spacing w:before="72"/>
              <w:ind w:left="10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ме и пре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BF5C" w14:textId="77777777" w:rsidR="00356908" w:rsidRDefault="00D41BCC">
            <w:pPr>
              <w:spacing w:before="72"/>
              <w:ind w:left="1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</w:t>
            </w:r>
            <w:r>
              <w:rPr>
                <w:spacing w:val="-2"/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са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DD46" w14:textId="77777777" w:rsidR="00356908" w:rsidRDefault="00D41BCC">
            <w:pPr>
              <w:spacing w:before="72"/>
              <w:ind w:left="896" w:right="8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њ</w:t>
            </w:r>
            <w:r>
              <w:rPr>
                <w:sz w:val="22"/>
                <w:szCs w:val="22"/>
              </w:rPr>
              <w:t>е</w:t>
            </w:r>
          </w:p>
        </w:tc>
      </w:tr>
      <w:tr w:rsidR="009D0520" w14:paraId="7544EA31" w14:textId="77777777" w:rsidTr="000A19E2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AC48" w14:textId="77777777" w:rsidR="009D0520" w:rsidRDefault="009D0520" w:rsidP="009D0520">
            <w:pPr>
              <w:spacing w:before="88"/>
              <w:ind w:left="-1"/>
            </w:pPr>
            <w:r>
              <w:rPr>
                <w:spacing w:val="1"/>
              </w:rPr>
              <w:t>1.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53FE" w14:textId="06BD38DB" w:rsidR="009D0520" w:rsidRDefault="009D0520" w:rsidP="009D0520">
            <w:pPr>
              <w:spacing w:before="88"/>
              <w:ind w:left="-1"/>
            </w:pPr>
            <w:r w:rsidRPr="00637422">
              <w:rPr>
                <w:color w:val="000000" w:themeColor="text1"/>
                <w:spacing w:val="-1"/>
              </w:rPr>
              <w:t>Сл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б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  <w:spacing w:val="-1"/>
              </w:rPr>
              <w:t>д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нк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4"/>
              </w:rPr>
              <w:t xml:space="preserve"> </w:t>
            </w:r>
            <w:r w:rsidRPr="00637422">
              <w:rPr>
                <w:color w:val="000000" w:themeColor="text1"/>
                <w:spacing w:val="3"/>
              </w:rPr>
              <w:t>М</w:t>
            </w:r>
            <w:r w:rsidRPr="00637422">
              <w:rPr>
                <w:color w:val="000000" w:themeColor="text1"/>
                <w:spacing w:val="-1"/>
              </w:rPr>
              <w:t>ит</w:t>
            </w:r>
            <w:r w:rsidRPr="00637422">
              <w:rPr>
                <w:color w:val="000000" w:themeColor="text1"/>
                <w:spacing w:val="1"/>
              </w:rPr>
              <w:t>ро</w:t>
            </w:r>
            <w:r w:rsidRPr="00637422">
              <w:rPr>
                <w:color w:val="000000" w:themeColor="text1"/>
                <w:spacing w:val="-3"/>
              </w:rPr>
              <w:t>в</w:t>
            </w:r>
            <w:r w:rsidRPr="00637422">
              <w:rPr>
                <w:color w:val="000000" w:themeColor="text1"/>
                <w:spacing w:val="-1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31A3" w14:textId="14F02758" w:rsidR="009D0520" w:rsidRDefault="009D0520" w:rsidP="009D0520">
            <w:pPr>
              <w:spacing w:before="88"/>
              <w:ind w:left="49"/>
            </w:pPr>
            <w:r w:rsidRPr="00A80DB1">
              <w:rPr>
                <w:color w:val="000000" w:themeColor="text1"/>
                <w:spacing w:val="-1"/>
              </w:rPr>
              <w:t>s</w:t>
            </w:r>
            <w:r w:rsidRPr="00A80DB1">
              <w:rPr>
                <w:color w:val="000000" w:themeColor="text1"/>
                <w:spacing w:val="-4"/>
              </w:rPr>
              <w:t>m</w:t>
            </w:r>
            <w:r w:rsidRPr="00A80DB1">
              <w:rPr>
                <w:color w:val="000000" w:themeColor="text1"/>
              </w:rPr>
              <w:t>it</w:t>
            </w:r>
            <w:r w:rsidRPr="00A80DB1">
              <w:rPr>
                <w:color w:val="000000" w:themeColor="text1"/>
                <w:spacing w:val="1"/>
              </w:rPr>
              <w:t>ro</w:t>
            </w:r>
            <w:r w:rsidRPr="00A80DB1">
              <w:rPr>
                <w:color w:val="000000" w:themeColor="text1"/>
                <w:spacing w:val="-4"/>
              </w:rPr>
              <w:t>v</w:t>
            </w:r>
            <w:r w:rsidRPr="00A80DB1">
              <w:rPr>
                <w:color w:val="000000" w:themeColor="text1"/>
              </w:rPr>
              <w:t>i</w:t>
            </w:r>
            <w:r w:rsidRPr="00A80DB1">
              <w:rPr>
                <w:color w:val="000000" w:themeColor="text1"/>
                <w:spacing w:val="5"/>
              </w:rPr>
              <w:t>c</w:t>
            </w:r>
            <w:r w:rsidRPr="00A80DB1">
              <w:rPr>
                <w:color w:val="000000" w:themeColor="text1"/>
                <w:spacing w:val="-3"/>
              </w:rPr>
              <w:t>@</w:t>
            </w:r>
            <w:r w:rsidRPr="00A80DB1">
              <w:rPr>
                <w:color w:val="000000" w:themeColor="text1"/>
                <w:spacing w:val="-9"/>
              </w:rPr>
              <w:t>fmn</w:t>
            </w:r>
            <w:r w:rsidRPr="00A80DB1">
              <w:rPr>
                <w:color w:val="000000" w:themeColor="text1"/>
                <w:spacing w:val="3"/>
              </w:rPr>
              <w:t>.</w:t>
            </w:r>
            <w:r w:rsidRPr="00A80DB1">
              <w:rPr>
                <w:color w:val="000000" w:themeColor="text1"/>
                <w:spacing w:val="1"/>
              </w:rPr>
              <w:t>k</w:t>
            </w:r>
            <w:bookmarkStart w:id="0" w:name="_GoBack"/>
            <w:bookmarkEnd w:id="0"/>
            <w:r w:rsidRPr="00A80DB1">
              <w:rPr>
                <w:color w:val="000000" w:themeColor="text1"/>
                <w:spacing w:val="-4"/>
              </w:rPr>
              <w:t>g</w:t>
            </w:r>
            <w:r w:rsidRPr="00A80DB1">
              <w:rPr>
                <w:color w:val="000000" w:themeColor="text1"/>
              </w:rPr>
              <w:t>.a</w:t>
            </w:r>
            <w:r w:rsidRPr="00A80DB1">
              <w:rPr>
                <w:color w:val="000000" w:themeColor="text1"/>
                <w:spacing w:val="1"/>
              </w:rPr>
              <w:t>c.rs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DF15" w14:textId="1B34BC77" w:rsidR="009D0520" w:rsidRDefault="009D0520" w:rsidP="009D0520">
            <w:pPr>
              <w:spacing w:before="88"/>
            </w:pPr>
            <w:r w:rsidRPr="00637422">
              <w:rPr>
                <w:color w:val="000000" w:themeColor="text1"/>
              </w:rPr>
              <w:t>Редов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и</w:t>
            </w:r>
            <w:r w:rsidRPr="00637422">
              <w:rPr>
                <w:color w:val="000000" w:themeColor="text1"/>
                <w:spacing w:val="-7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п</w:t>
            </w:r>
            <w:r w:rsidRPr="00637422">
              <w:rPr>
                <w:color w:val="000000" w:themeColor="text1"/>
                <w:spacing w:val="1"/>
              </w:rPr>
              <w:t>р</w:t>
            </w:r>
            <w:r w:rsidRPr="00637422">
              <w:rPr>
                <w:color w:val="000000" w:themeColor="text1"/>
                <w:spacing w:val="-1"/>
              </w:rPr>
              <w:t>о</w:t>
            </w:r>
            <w:r w:rsidRPr="00637422">
              <w:rPr>
                <w:color w:val="000000" w:themeColor="text1"/>
                <w:spacing w:val="1"/>
              </w:rPr>
              <w:t>ф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2"/>
              </w:rPr>
              <w:t>с</w:t>
            </w:r>
            <w:r w:rsidRPr="00637422">
              <w:rPr>
                <w:color w:val="000000" w:themeColor="text1"/>
                <w:spacing w:val="-1"/>
              </w:rPr>
              <w:t>ор</w:t>
            </w:r>
          </w:p>
        </w:tc>
      </w:tr>
      <w:tr w:rsidR="009D0520" w14:paraId="04AA90A9" w14:textId="77777777" w:rsidTr="000A19E2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482B" w14:textId="77777777" w:rsidR="009D0520" w:rsidRDefault="009D0520" w:rsidP="009D0520">
            <w:pPr>
              <w:spacing w:before="88"/>
              <w:ind w:left="-1"/>
            </w:pPr>
            <w:r>
              <w:rPr>
                <w:spacing w:val="1"/>
              </w:rPr>
              <w:t>2.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88E3" w14:textId="10A3B753" w:rsidR="009D0520" w:rsidRDefault="009D0520" w:rsidP="009D0520">
            <w:pPr>
              <w:spacing w:before="88"/>
              <w:ind w:left="-1"/>
            </w:pPr>
            <w:r w:rsidRPr="00637422">
              <w:rPr>
                <w:color w:val="000000" w:themeColor="text1"/>
                <w:spacing w:val="-1"/>
              </w:rPr>
              <w:t>В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1"/>
              </w:rPr>
              <w:t>с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4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С</w:t>
            </w:r>
            <w:r w:rsidRPr="00637422">
              <w:rPr>
                <w:color w:val="000000" w:themeColor="text1"/>
                <w:spacing w:val="-3"/>
              </w:rPr>
              <w:t>т</w:t>
            </w:r>
            <w:r w:rsidRPr="00637422">
              <w:rPr>
                <w:color w:val="000000" w:themeColor="text1"/>
                <w:spacing w:val="3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нк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-3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62A0" w14:textId="273AEB5C" w:rsidR="009D0520" w:rsidRDefault="009D0520" w:rsidP="009D0520">
            <w:pPr>
              <w:spacing w:before="88"/>
              <w:ind w:left="49"/>
            </w:pPr>
            <w:r w:rsidRPr="00637422">
              <w:rPr>
                <w:color w:val="000000" w:themeColor="text1"/>
              </w:rPr>
              <w:t>we</w:t>
            </w:r>
            <w:r w:rsidRPr="00637422">
              <w:rPr>
                <w:color w:val="000000" w:themeColor="text1"/>
                <w:spacing w:val="-1"/>
              </w:rPr>
              <w:t>s</w:t>
            </w:r>
            <w:hyperlink r:id="rId9">
              <w:r w:rsidRPr="00637422">
                <w:rPr>
                  <w:color w:val="000000" w:themeColor="text1"/>
                  <w:spacing w:val="1"/>
                </w:rPr>
                <w:t>n</w:t>
              </w:r>
              <w:r w:rsidRPr="00637422">
                <w:rPr>
                  <w:color w:val="000000" w:themeColor="text1"/>
                </w:rPr>
                <w:t>a</w:t>
              </w:r>
              <w:r w:rsidRPr="00637422">
                <w:rPr>
                  <w:color w:val="000000" w:themeColor="text1"/>
                  <w:spacing w:val="1"/>
                </w:rPr>
                <w:t>.</w:t>
              </w:r>
              <w:r w:rsidRPr="00637422">
                <w:rPr>
                  <w:color w:val="000000" w:themeColor="text1"/>
                  <w:spacing w:val="-3"/>
                </w:rPr>
                <w:t>s</w:t>
              </w:r>
              <w:r w:rsidRPr="00637422">
                <w:rPr>
                  <w:color w:val="000000" w:themeColor="text1"/>
                </w:rPr>
                <w:t>ta</w:t>
              </w:r>
              <w:r w:rsidRPr="00637422">
                <w:rPr>
                  <w:color w:val="000000" w:themeColor="text1"/>
                  <w:spacing w:val="1"/>
                </w:rPr>
                <w:t>n</w:t>
              </w:r>
              <w:r w:rsidRPr="00637422">
                <w:rPr>
                  <w:color w:val="000000" w:themeColor="text1"/>
                  <w:spacing w:val="-4"/>
                </w:rPr>
                <w:t>k</w:t>
              </w:r>
              <w:r w:rsidRPr="00637422">
                <w:rPr>
                  <w:color w:val="000000" w:themeColor="text1"/>
                  <w:spacing w:val="1"/>
                </w:rPr>
                <w:t>o</w:t>
              </w:r>
              <w:r w:rsidRPr="00637422">
                <w:rPr>
                  <w:color w:val="000000" w:themeColor="text1"/>
                  <w:spacing w:val="-4"/>
                </w:rPr>
                <w:t>v</w:t>
              </w:r>
              <w:r w:rsidRPr="00637422">
                <w:rPr>
                  <w:color w:val="000000" w:themeColor="text1"/>
                </w:rPr>
                <w:t>ic</w:t>
              </w:r>
              <w:r w:rsidRPr="00637422">
                <w:rPr>
                  <w:color w:val="000000" w:themeColor="text1"/>
                  <w:spacing w:val="-1"/>
                </w:rPr>
                <w:t>@</w:t>
              </w:r>
              <w:r w:rsidRPr="00637422">
                <w:rPr>
                  <w:color w:val="000000" w:themeColor="text1"/>
                  <w:spacing w:val="1"/>
                </w:rPr>
                <w:t>g</w:t>
              </w:r>
              <w:r w:rsidRPr="00637422">
                <w:rPr>
                  <w:color w:val="000000" w:themeColor="text1"/>
                  <w:spacing w:val="-8"/>
                </w:rPr>
                <w:t>m</w:t>
              </w:r>
              <w:r w:rsidRPr="00637422">
                <w:rPr>
                  <w:color w:val="000000" w:themeColor="text1"/>
                </w:rPr>
                <w:t>ail</w:t>
              </w:r>
              <w:r w:rsidRPr="00637422">
                <w:rPr>
                  <w:color w:val="000000" w:themeColor="text1"/>
                  <w:spacing w:val="1"/>
                </w:rPr>
                <w:t>.</w:t>
              </w:r>
              <w:r w:rsidRPr="00637422">
                <w:rPr>
                  <w:color w:val="000000" w:themeColor="text1"/>
                </w:rPr>
                <w:t>c</w:t>
              </w:r>
              <w:r w:rsidRPr="00637422">
                <w:rPr>
                  <w:color w:val="000000" w:themeColor="text1"/>
                  <w:spacing w:val="-1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7F32" w14:textId="060300B1" w:rsidR="009D0520" w:rsidRDefault="009D0520" w:rsidP="009D0520">
            <w:pPr>
              <w:spacing w:before="88"/>
            </w:pPr>
            <w:r w:rsidRPr="00637422">
              <w:rPr>
                <w:color w:val="000000" w:themeColor="text1"/>
              </w:rPr>
              <w:t>Редов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и</w:t>
            </w:r>
            <w:r w:rsidRPr="00637422">
              <w:rPr>
                <w:color w:val="000000" w:themeColor="text1"/>
                <w:spacing w:val="-7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п</w:t>
            </w:r>
            <w:r w:rsidRPr="00637422">
              <w:rPr>
                <w:color w:val="000000" w:themeColor="text1"/>
                <w:spacing w:val="1"/>
              </w:rPr>
              <w:t>р</w:t>
            </w:r>
            <w:r w:rsidRPr="00637422">
              <w:rPr>
                <w:color w:val="000000" w:themeColor="text1"/>
                <w:spacing w:val="-1"/>
              </w:rPr>
              <w:t>о</w:t>
            </w:r>
            <w:r w:rsidRPr="00637422">
              <w:rPr>
                <w:color w:val="000000" w:themeColor="text1"/>
                <w:spacing w:val="1"/>
              </w:rPr>
              <w:t>ф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2"/>
              </w:rPr>
              <w:t>с</w:t>
            </w:r>
            <w:r w:rsidRPr="00637422">
              <w:rPr>
                <w:color w:val="000000" w:themeColor="text1"/>
                <w:spacing w:val="1"/>
              </w:rPr>
              <w:t>ор</w:t>
            </w:r>
          </w:p>
        </w:tc>
      </w:tr>
      <w:tr w:rsidR="009D0520" w14:paraId="78A418E3" w14:textId="77777777" w:rsidTr="009D0520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61AA" w14:textId="77777777" w:rsidR="009D0520" w:rsidRPr="00844FBB" w:rsidRDefault="009D0520" w:rsidP="009D0520">
            <w:pPr>
              <w:spacing w:before="88"/>
              <w:ind w:left="-1"/>
              <w:rPr>
                <w:spacing w:val="1"/>
              </w:rPr>
            </w:pPr>
            <w:r>
              <w:rPr>
                <w:spacing w:val="1"/>
              </w:rPr>
              <w:t>3.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6810" w14:textId="3CBF3BFF" w:rsidR="009D0520" w:rsidRPr="00CF7AAF" w:rsidRDefault="009D0520" w:rsidP="009D0520">
            <w:pPr>
              <w:spacing w:before="83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Д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ли</w:t>
            </w:r>
            <w:r w:rsidRPr="00637422">
              <w:rPr>
                <w:color w:val="000000" w:themeColor="text1"/>
              </w:rPr>
              <w:t>бор</w:t>
            </w:r>
            <w:r w:rsidRPr="00637422">
              <w:rPr>
                <w:color w:val="000000" w:themeColor="text1"/>
                <w:spacing w:val="-6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Ј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2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-1"/>
              </w:rPr>
              <w:t>и</w:t>
            </w:r>
            <w:r w:rsidRPr="00637422">
              <w:rPr>
                <w:color w:val="000000" w:themeColor="text1"/>
              </w:rPr>
              <w:t>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F538" w14:textId="765301E7" w:rsidR="009D0520" w:rsidRPr="00CF7AAF" w:rsidRDefault="009D0520" w:rsidP="009D0520">
            <w:pPr>
              <w:spacing w:before="83"/>
              <w:ind w:left="45"/>
              <w:rPr>
                <w:color w:val="000000" w:themeColor="text1"/>
                <w:spacing w:val="-6"/>
                <w:lang w:val="en-GB"/>
              </w:rPr>
            </w:pPr>
            <w:hyperlink r:id="rId10">
              <w:r w:rsidRPr="00637422">
                <w:rPr>
                  <w:color w:val="000000" w:themeColor="text1"/>
                  <w:spacing w:val="1"/>
                </w:rPr>
                <w:t>d</w:t>
              </w:r>
              <w:r w:rsidRPr="00637422">
                <w:rPr>
                  <w:color w:val="000000" w:themeColor="text1"/>
                </w:rPr>
                <w:t>ale</w:t>
              </w:r>
              <w:r w:rsidRPr="00637422">
                <w:rPr>
                  <w:color w:val="000000" w:themeColor="text1"/>
                  <w:spacing w:val="-4"/>
                </w:rPr>
                <w:t>kg</w:t>
              </w:r>
              <w:r w:rsidRPr="00637422">
                <w:rPr>
                  <w:color w:val="000000" w:themeColor="text1"/>
                  <w:spacing w:val="1"/>
                </w:rPr>
                <w:t>84</w:t>
              </w:r>
              <w:r w:rsidRPr="00637422">
                <w:rPr>
                  <w:color w:val="000000" w:themeColor="text1"/>
                  <w:spacing w:val="-3"/>
                </w:rPr>
                <w:t>@</w:t>
              </w:r>
              <w:r w:rsidRPr="00637422">
                <w:rPr>
                  <w:color w:val="000000" w:themeColor="text1"/>
                  <w:spacing w:val="1"/>
                </w:rPr>
                <w:t>g</w:t>
              </w:r>
              <w:r w:rsidRPr="00637422">
                <w:rPr>
                  <w:color w:val="000000" w:themeColor="text1"/>
                  <w:spacing w:val="-6"/>
                </w:rPr>
                <w:t>m</w:t>
              </w:r>
              <w:r w:rsidRPr="00637422">
                <w:rPr>
                  <w:color w:val="000000" w:themeColor="text1"/>
                </w:rPr>
                <w:t>ail.c</w:t>
              </w:r>
              <w:r w:rsidRPr="00637422">
                <w:rPr>
                  <w:color w:val="000000" w:themeColor="text1"/>
                  <w:spacing w:val="1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34327" w14:textId="7B222159" w:rsidR="009D0520" w:rsidRPr="00637422" w:rsidRDefault="009D0520" w:rsidP="009D0520">
            <w:pPr>
              <w:spacing w:before="54"/>
              <w:rPr>
                <w:color w:val="000000" w:themeColor="text1"/>
                <w:spacing w:val="1"/>
              </w:rPr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9D0520" w14:paraId="23CE5398" w14:textId="77777777" w:rsidTr="000A19E2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C80E" w14:textId="77777777" w:rsidR="009D0520" w:rsidRPr="00844FBB" w:rsidRDefault="009D0520" w:rsidP="009D0520">
            <w:pPr>
              <w:spacing w:before="88"/>
              <w:ind w:left="-1"/>
            </w:pPr>
            <w:r>
              <w:rPr>
                <w:spacing w:val="1"/>
              </w:rPr>
              <w:t>4.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AA36" w14:textId="5D5D0C8B" w:rsidR="009D0520" w:rsidRDefault="009D0520" w:rsidP="009D0520">
            <w:pPr>
              <w:spacing w:before="88"/>
              <w:ind w:left="-1"/>
            </w:pPr>
            <w:r w:rsidRPr="00637422">
              <w:rPr>
                <w:color w:val="000000" w:themeColor="text1"/>
              </w:rPr>
              <w:t>Ми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  <w:spacing w:val="3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45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В</w:t>
            </w:r>
            <w:r w:rsidRPr="00637422">
              <w:rPr>
                <w:color w:val="000000" w:themeColor="text1"/>
                <w:spacing w:val="1"/>
              </w:rPr>
              <w:t>у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</w:rPr>
              <w:t>ет</w:t>
            </w:r>
            <w:r w:rsidRPr="00637422">
              <w:rPr>
                <w:color w:val="000000" w:themeColor="text1"/>
                <w:spacing w:val="-1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AD64" w14:textId="6E1C487C" w:rsidR="009D0520" w:rsidRDefault="009D0520" w:rsidP="009D0520">
            <w:pPr>
              <w:spacing w:before="88"/>
              <w:ind w:left="42"/>
            </w:pPr>
            <w:r w:rsidRPr="00637422">
              <w:rPr>
                <w:color w:val="000000" w:themeColor="text1"/>
                <w:spacing w:val="-6"/>
              </w:rPr>
              <w:t>m</w:t>
            </w:r>
            <w:r w:rsidRPr="00637422">
              <w:rPr>
                <w:color w:val="000000" w:themeColor="text1"/>
                <w:spacing w:val="2"/>
              </w:rPr>
              <w:t>i</w:t>
            </w:r>
            <w:hyperlink r:id="rId11">
              <w:r w:rsidRPr="00637422">
                <w:rPr>
                  <w:color w:val="000000" w:themeColor="text1"/>
                </w:rPr>
                <w:t>le</w:t>
              </w:r>
              <w:r w:rsidRPr="00637422">
                <w:rPr>
                  <w:color w:val="000000" w:themeColor="text1"/>
                  <w:spacing w:val="1"/>
                </w:rPr>
                <w:t>na.</w:t>
              </w:r>
              <w:r w:rsidRPr="00637422">
                <w:rPr>
                  <w:color w:val="000000" w:themeColor="text1"/>
                  <w:spacing w:val="-4"/>
                </w:rPr>
                <w:t>v</w:t>
              </w:r>
              <w:r w:rsidRPr="00637422">
                <w:rPr>
                  <w:color w:val="000000" w:themeColor="text1"/>
                  <w:spacing w:val="1"/>
                </w:rPr>
                <w:t>u</w:t>
              </w:r>
              <w:r w:rsidRPr="00637422">
                <w:rPr>
                  <w:color w:val="000000" w:themeColor="text1"/>
                </w:rPr>
                <w:t>le</w:t>
              </w:r>
              <w:r w:rsidRPr="00637422">
                <w:rPr>
                  <w:color w:val="000000" w:themeColor="text1"/>
                  <w:spacing w:val="2"/>
                </w:rPr>
                <w:t>t</w:t>
              </w:r>
              <w:r w:rsidRPr="00637422">
                <w:rPr>
                  <w:color w:val="000000" w:themeColor="text1"/>
                </w:rPr>
                <w:t>i</w:t>
              </w:r>
              <w:r w:rsidRPr="00637422">
                <w:rPr>
                  <w:color w:val="000000" w:themeColor="text1"/>
                  <w:spacing w:val="3"/>
                </w:rPr>
                <w:t>c</w:t>
              </w:r>
              <w:r w:rsidRPr="00637422">
                <w:rPr>
                  <w:color w:val="000000" w:themeColor="text1"/>
                  <w:spacing w:val="-3"/>
                </w:rPr>
                <w:t>@</w:t>
              </w:r>
              <w:r w:rsidRPr="00637422">
                <w:rPr>
                  <w:color w:val="000000" w:themeColor="text1"/>
                  <w:spacing w:val="-4"/>
                </w:rPr>
                <w:t>g</w:t>
              </w:r>
              <w:r w:rsidRPr="00637422">
                <w:rPr>
                  <w:color w:val="000000" w:themeColor="text1"/>
                  <w:spacing w:val="-9"/>
                </w:rPr>
                <w:t>m</w:t>
              </w:r>
              <w:r w:rsidRPr="00637422">
                <w:rPr>
                  <w:color w:val="000000" w:themeColor="text1"/>
                </w:rPr>
                <w:t>ail.c</w:t>
              </w:r>
              <w:r w:rsidRPr="00637422">
                <w:rPr>
                  <w:color w:val="000000" w:themeColor="text1"/>
                  <w:spacing w:val="1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48BA6" w14:textId="2FBA1813" w:rsidR="009D0520" w:rsidRDefault="009D0520" w:rsidP="009D0520">
            <w:pPr>
              <w:spacing w:before="54"/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9D0520" w14:paraId="06664A3C" w14:textId="77777777" w:rsidTr="000A19E2">
        <w:trPr>
          <w:trHeight w:hRule="exact" w:val="43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C476" w14:textId="77777777" w:rsidR="009D0520" w:rsidRDefault="009D0520" w:rsidP="009D0520">
            <w:pPr>
              <w:spacing w:before="95"/>
              <w:ind w:left="-1"/>
            </w:pPr>
            <w:r>
              <w:rPr>
                <w:spacing w:val="1"/>
              </w:rPr>
              <w:t>5.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BF55" w14:textId="0743820A" w:rsidR="009D0520" w:rsidRDefault="009D0520" w:rsidP="009D0520">
            <w:pPr>
              <w:spacing w:before="93"/>
              <w:ind w:left="-1"/>
            </w:pPr>
            <w:r w:rsidRPr="00637422">
              <w:rPr>
                <w:color w:val="000000" w:themeColor="text1"/>
              </w:rPr>
              <w:t>Ми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  <w:spacing w:val="3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6"/>
              </w:rPr>
              <w:t xml:space="preserve"> </w:t>
            </w:r>
            <w:r w:rsidRPr="00637422">
              <w:rPr>
                <w:color w:val="000000" w:themeColor="text1"/>
                <w:spacing w:val="1"/>
              </w:rPr>
              <w:t>И</w:t>
            </w:r>
            <w:r w:rsidRPr="00637422">
              <w:rPr>
                <w:color w:val="000000" w:themeColor="text1"/>
                <w:spacing w:val="-3"/>
              </w:rPr>
              <w:t>л</w:t>
            </w:r>
            <w:r w:rsidRPr="00637422">
              <w:rPr>
                <w:color w:val="000000" w:themeColor="text1"/>
                <w:spacing w:val="-1"/>
              </w:rPr>
              <w:t>и</w:t>
            </w:r>
            <w:r w:rsidRPr="00637422">
              <w:rPr>
                <w:color w:val="000000" w:themeColor="text1"/>
              </w:rPr>
              <w:t>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D8E7" w14:textId="12200FDC" w:rsidR="009D0520" w:rsidRDefault="009D0520" w:rsidP="009D0520">
            <w:pPr>
              <w:spacing w:before="93"/>
              <w:ind w:left="49"/>
            </w:pPr>
            <w:hyperlink r:id="rId12">
              <w:r w:rsidRPr="00637422">
                <w:rPr>
                  <w:color w:val="000000" w:themeColor="text1"/>
                </w:rPr>
                <w:t>le</w:t>
              </w:r>
              <w:r w:rsidRPr="00637422">
                <w:rPr>
                  <w:color w:val="000000" w:themeColor="text1"/>
                  <w:spacing w:val="1"/>
                </w:rPr>
                <w:t>n</w:t>
              </w:r>
              <w:r w:rsidRPr="00637422">
                <w:rPr>
                  <w:color w:val="000000" w:themeColor="text1"/>
                </w:rPr>
                <w:t>a</w:t>
              </w:r>
              <w:r w:rsidRPr="00637422">
                <w:rPr>
                  <w:color w:val="000000" w:themeColor="text1"/>
                  <w:spacing w:val="-2"/>
                </w:rPr>
                <w:t>.</w:t>
              </w:r>
              <w:r w:rsidRPr="00637422">
                <w:rPr>
                  <w:color w:val="000000" w:themeColor="text1"/>
                </w:rPr>
                <w:t>ili</w:t>
              </w:r>
              <w:r w:rsidRPr="00637422">
                <w:rPr>
                  <w:color w:val="000000" w:themeColor="text1"/>
                  <w:spacing w:val="3"/>
                </w:rPr>
                <w:t>c</w:t>
              </w:r>
              <w:r w:rsidRPr="00637422">
                <w:rPr>
                  <w:color w:val="000000" w:themeColor="text1"/>
                  <w:spacing w:val="-3"/>
                </w:rPr>
                <w:t>@</w:t>
              </w:r>
              <w:r w:rsidRPr="00637422">
                <w:rPr>
                  <w:color w:val="000000" w:themeColor="text1"/>
                  <w:spacing w:val="-4"/>
                </w:rPr>
                <w:t>g</w:t>
              </w:r>
              <w:r w:rsidRPr="00637422">
                <w:rPr>
                  <w:color w:val="000000" w:themeColor="text1"/>
                  <w:spacing w:val="-9"/>
                </w:rPr>
                <w:t>m</w:t>
              </w:r>
              <w:r w:rsidRPr="00637422">
                <w:rPr>
                  <w:color w:val="000000" w:themeColor="text1"/>
                </w:rPr>
                <w:t>a</w:t>
              </w:r>
              <w:r w:rsidRPr="00637422">
                <w:rPr>
                  <w:color w:val="000000" w:themeColor="text1"/>
                  <w:spacing w:val="2"/>
                </w:rPr>
                <w:t>i</w:t>
              </w:r>
              <w:r w:rsidRPr="00637422">
                <w:rPr>
                  <w:color w:val="000000" w:themeColor="text1"/>
                </w:rPr>
                <w:t>l</w:t>
              </w:r>
              <w:r w:rsidRPr="00637422">
                <w:rPr>
                  <w:color w:val="000000" w:themeColor="text1"/>
                  <w:spacing w:val="1"/>
                </w:rPr>
                <w:t>.</w:t>
              </w:r>
              <w:r w:rsidRPr="00637422">
                <w:rPr>
                  <w:color w:val="000000" w:themeColor="text1"/>
                </w:rPr>
                <w:t>c</w:t>
              </w:r>
              <w:r w:rsidRPr="00637422">
                <w:rPr>
                  <w:color w:val="000000" w:themeColor="text1"/>
                  <w:spacing w:val="4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D22A" w14:textId="580F2F57" w:rsidR="009D0520" w:rsidRPr="00EE1AF3" w:rsidRDefault="009D0520" w:rsidP="009D0520">
            <w:pPr>
              <w:spacing w:before="52"/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9D0520" w14:paraId="3B3C952E" w14:textId="77777777" w:rsidTr="009D0520">
        <w:trPr>
          <w:trHeight w:hRule="exact" w:val="4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A362" w14:textId="77777777" w:rsidR="009D0520" w:rsidRDefault="009D0520" w:rsidP="009D0520">
            <w:pPr>
              <w:spacing w:before="95"/>
              <w:ind w:left="-1"/>
            </w:pPr>
            <w:r>
              <w:rPr>
                <w:spacing w:val="1"/>
              </w:rPr>
              <w:t>6</w:t>
            </w:r>
            <w:r>
              <w:t>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ABA4B" w14:textId="3693FC8D" w:rsidR="009D0520" w:rsidRDefault="009D0520" w:rsidP="009D0520">
            <w:pPr>
              <w:spacing w:before="95"/>
              <w:ind w:left="-1"/>
            </w:pPr>
            <w:r>
              <w:rPr>
                <w:lang w:val="sr-Cyrl-RS"/>
              </w:rPr>
              <w:t>Милица Димитријевић Стојановић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CB53" w14:textId="2050C936" w:rsidR="009D0520" w:rsidRDefault="009D0520" w:rsidP="009D0520">
            <w:pPr>
              <w:spacing w:before="95"/>
              <w:ind w:left="49"/>
            </w:pPr>
            <w:r w:rsidRPr="003E578D">
              <w:rPr>
                <w:spacing w:val="-4"/>
              </w:rPr>
              <w:t>milica</w:t>
            </w:r>
            <w:r w:rsidRPr="003E578D">
              <w:rPr>
                <w:spacing w:val="-4"/>
                <w:lang w:val="en-GB"/>
              </w:rPr>
              <w:t>dimitrijevic@yahoo.com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A2791" w14:textId="05E0145F" w:rsidR="009D0520" w:rsidRPr="005F39EE" w:rsidRDefault="009D0520" w:rsidP="009D0520">
            <w:pPr>
              <w:spacing w:before="95"/>
            </w:pPr>
            <w:r w:rsidRPr="003E578D">
              <w:t>Асистент</w:t>
            </w:r>
          </w:p>
        </w:tc>
      </w:tr>
      <w:tr w:rsidR="009D0520" w14:paraId="2E06DF40" w14:textId="77777777" w:rsidTr="009D0520">
        <w:trPr>
          <w:trHeight w:hRule="exact" w:val="4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25F2" w14:textId="439B6F17" w:rsidR="009D0520" w:rsidRPr="009D0520" w:rsidRDefault="009D0520" w:rsidP="009D0520">
            <w:pPr>
              <w:spacing w:before="95"/>
              <w:ind w:left="-1"/>
              <w:rPr>
                <w:spacing w:val="1"/>
                <w:lang w:val="sr-Cyrl-RS"/>
              </w:rPr>
            </w:pPr>
            <w:r>
              <w:rPr>
                <w:spacing w:val="1"/>
                <w:lang w:val="sr-Cyrl-RS"/>
              </w:rPr>
              <w:t xml:space="preserve">7. 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8A12F" w14:textId="007A4394" w:rsidR="009D0520" w:rsidRDefault="009D0520" w:rsidP="009D0520">
            <w:pPr>
              <w:spacing w:before="95"/>
              <w:ind w:left="-1"/>
            </w:pPr>
            <w:r>
              <w:rPr>
                <w:lang w:val="sr-Cyrl-RS"/>
              </w:rPr>
              <w:t>Јелена Дероњић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C73F8" w14:textId="6D7F27AE" w:rsidR="009D0520" w:rsidRDefault="009D0520" w:rsidP="009D0520">
            <w:pPr>
              <w:spacing w:before="95"/>
              <w:ind w:left="49"/>
            </w:pPr>
            <w:r>
              <w:rPr>
                <w:spacing w:val="-4"/>
                <w:lang w:val="sr-Cyrl-RS"/>
              </w:rPr>
              <w:t>је</w:t>
            </w:r>
            <w:r w:rsidRPr="00E313CB">
              <w:rPr>
                <w:spacing w:val="-4"/>
              </w:rPr>
              <w:t>casavic998@gmail.com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9E083" w14:textId="422230C7" w:rsidR="009D0520" w:rsidRDefault="009D0520" w:rsidP="009D0520">
            <w:pPr>
              <w:spacing w:before="95"/>
            </w:pPr>
            <w:r>
              <w:rPr>
                <w:lang w:val="sr-Cyrl-RS"/>
              </w:rPr>
              <w:t>Сарадник</w:t>
            </w:r>
          </w:p>
        </w:tc>
      </w:tr>
    </w:tbl>
    <w:p w14:paraId="1E33E5B2" w14:textId="77777777" w:rsidR="00356908" w:rsidRDefault="00356908">
      <w:pPr>
        <w:spacing w:before="5" w:line="180" w:lineRule="exact"/>
        <w:rPr>
          <w:sz w:val="19"/>
          <w:szCs w:val="19"/>
        </w:rPr>
      </w:pPr>
    </w:p>
    <w:p w14:paraId="47FFAB4A" w14:textId="77777777" w:rsidR="00356908" w:rsidRDefault="00356908">
      <w:pPr>
        <w:spacing w:line="200" w:lineRule="exact"/>
      </w:pPr>
    </w:p>
    <w:p w14:paraId="365B169E" w14:textId="77777777" w:rsidR="00356908" w:rsidRDefault="00356908">
      <w:pPr>
        <w:spacing w:line="200" w:lineRule="exact"/>
      </w:pPr>
    </w:p>
    <w:p w14:paraId="5F7F71FB" w14:textId="77777777" w:rsidR="00356908" w:rsidRDefault="00356908">
      <w:pPr>
        <w:spacing w:line="200" w:lineRule="exact"/>
      </w:pPr>
    </w:p>
    <w:p w14:paraId="37448812" w14:textId="77777777" w:rsidR="00356908" w:rsidRDefault="00D41BCC">
      <w:pPr>
        <w:spacing w:before="18"/>
        <w:ind w:left="246"/>
        <w:rPr>
          <w:sz w:val="32"/>
          <w:szCs w:val="32"/>
        </w:rPr>
      </w:pPr>
      <w:r>
        <w:rPr>
          <w:b/>
          <w:w w:val="99"/>
          <w:sz w:val="32"/>
          <w:szCs w:val="32"/>
        </w:rPr>
        <w:t>СТРУК</w:t>
      </w:r>
      <w:r>
        <w:rPr>
          <w:b/>
          <w:spacing w:val="1"/>
          <w:w w:val="99"/>
          <w:sz w:val="32"/>
          <w:szCs w:val="32"/>
        </w:rPr>
        <w:t>Т</w:t>
      </w:r>
      <w:r>
        <w:rPr>
          <w:b/>
          <w:spacing w:val="3"/>
          <w:w w:val="99"/>
          <w:sz w:val="32"/>
          <w:szCs w:val="32"/>
        </w:rPr>
        <w:t>У</w:t>
      </w:r>
      <w:r>
        <w:rPr>
          <w:b/>
          <w:spacing w:val="2"/>
          <w:w w:val="99"/>
          <w:sz w:val="32"/>
          <w:szCs w:val="32"/>
        </w:rPr>
        <w:t>Р</w:t>
      </w:r>
      <w:r>
        <w:rPr>
          <w:b/>
          <w:w w:val="99"/>
          <w:sz w:val="32"/>
          <w:szCs w:val="32"/>
        </w:rPr>
        <w:t>А</w:t>
      </w:r>
      <w:r>
        <w:rPr>
          <w:b/>
          <w:spacing w:val="-17"/>
          <w:w w:val="99"/>
          <w:sz w:val="32"/>
          <w:szCs w:val="32"/>
        </w:rPr>
        <w:t xml:space="preserve"> </w:t>
      </w:r>
      <w:r>
        <w:rPr>
          <w:b/>
          <w:spacing w:val="4"/>
          <w:sz w:val="32"/>
          <w:szCs w:val="32"/>
        </w:rPr>
        <w:t>П</w:t>
      </w:r>
      <w:r>
        <w:rPr>
          <w:b/>
          <w:spacing w:val="-1"/>
          <w:sz w:val="32"/>
          <w:szCs w:val="32"/>
        </w:rPr>
        <w:t>Р</w:t>
      </w:r>
      <w:r>
        <w:rPr>
          <w:b/>
          <w:spacing w:val="1"/>
          <w:sz w:val="32"/>
          <w:szCs w:val="32"/>
        </w:rPr>
        <w:t>ЕД</w:t>
      </w:r>
      <w:r>
        <w:rPr>
          <w:b/>
          <w:spacing w:val="2"/>
          <w:sz w:val="32"/>
          <w:szCs w:val="32"/>
        </w:rPr>
        <w:t>М</w:t>
      </w:r>
      <w:r>
        <w:rPr>
          <w:b/>
          <w:spacing w:val="1"/>
          <w:sz w:val="32"/>
          <w:szCs w:val="32"/>
        </w:rPr>
        <w:t>ЕТ</w:t>
      </w:r>
      <w:r>
        <w:rPr>
          <w:b/>
          <w:spacing w:val="2"/>
          <w:sz w:val="32"/>
          <w:szCs w:val="32"/>
        </w:rPr>
        <w:t>А:</w:t>
      </w:r>
    </w:p>
    <w:p w14:paraId="5B24E4DE" w14:textId="77777777" w:rsidR="00356908" w:rsidRDefault="00356908">
      <w:pPr>
        <w:spacing w:before="3" w:line="160" w:lineRule="exact"/>
        <w:rPr>
          <w:sz w:val="16"/>
          <w:szCs w:val="16"/>
        </w:rPr>
      </w:pPr>
    </w:p>
    <w:p w14:paraId="316CF9AF" w14:textId="77777777" w:rsidR="00356908" w:rsidRPr="00B31D19" w:rsidRDefault="00D41BCC">
      <w:pPr>
        <w:ind w:left="304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>Ц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pacing w:val="3"/>
          <w:sz w:val="24"/>
          <w:szCs w:val="24"/>
          <w:lang w:val="ru-RU"/>
        </w:rPr>
        <w:t>к</w:t>
      </w:r>
      <w:r w:rsidRPr="00B31D19">
        <w:rPr>
          <w:spacing w:val="-19"/>
          <w:sz w:val="24"/>
          <w:szCs w:val="24"/>
          <w:lang w:val="ru-RU"/>
        </w:rPr>
        <w:t>у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pacing w:val="8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-9"/>
          <w:sz w:val="24"/>
          <w:szCs w:val="24"/>
          <w:lang w:val="ru-RU"/>
        </w:rPr>
        <w:t>ј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7"/>
          <w:sz w:val="24"/>
          <w:szCs w:val="24"/>
          <w:lang w:val="ru-RU"/>
        </w:rPr>
        <w:t>о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2"/>
          <w:sz w:val="24"/>
          <w:szCs w:val="24"/>
          <w:lang w:val="ru-RU"/>
        </w:rPr>
        <w:t>г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pacing w:val="2"/>
          <w:sz w:val="24"/>
          <w:szCs w:val="24"/>
          <w:lang w:val="ru-RU"/>
        </w:rPr>
        <w:t>з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pacing w:val="-3"/>
          <w:sz w:val="24"/>
          <w:szCs w:val="24"/>
          <w:lang w:val="ru-RU"/>
        </w:rPr>
        <w:t>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pacing w:val="-8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7"/>
          <w:sz w:val="24"/>
          <w:szCs w:val="24"/>
          <w:lang w:val="ru-RU"/>
        </w:rPr>
        <w:t xml:space="preserve"> </w:t>
      </w:r>
      <w:r w:rsidRPr="00B31D19">
        <w:rPr>
          <w:spacing w:val="-9"/>
          <w:sz w:val="24"/>
          <w:szCs w:val="24"/>
          <w:lang w:val="ru-RU"/>
        </w:rPr>
        <w:t>ј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-2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н</w:t>
      </w:r>
      <w:r w:rsidRPr="00B31D19">
        <w:rPr>
          <w:spacing w:val="6"/>
          <w:sz w:val="24"/>
          <w:szCs w:val="24"/>
          <w:lang w:val="ru-RU"/>
        </w:rPr>
        <w:t xml:space="preserve"> </w:t>
      </w:r>
      <w:r w:rsidRPr="00B31D19">
        <w:rPr>
          <w:spacing w:val="2"/>
          <w:sz w:val="24"/>
          <w:szCs w:val="24"/>
          <w:lang w:val="ru-RU"/>
        </w:rPr>
        <w:t>м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pacing w:val="-19"/>
          <w:sz w:val="24"/>
          <w:szCs w:val="24"/>
          <w:lang w:val="ru-RU"/>
        </w:rPr>
        <w:t>у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17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7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4"/>
          <w:sz w:val="24"/>
          <w:szCs w:val="24"/>
          <w:lang w:val="ru-RU"/>
        </w:rPr>
        <w:t>а</w:t>
      </w:r>
      <w:r w:rsidRPr="00B31D19">
        <w:rPr>
          <w:spacing w:val="-4"/>
          <w:sz w:val="24"/>
          <w:szCs w:val="24"/>
          <w:lang w:val="ru-RU"/>
        </w:rPr>
        <w:t>ј</w:t>
      </w:r>
      <w:r w:rsidRPr="00B31D19">
        <w:rPr>
          <w:spacing w:val="4"/>
          <w:sz w:val="24"/>
          <w:szCs w:val="24"/>
          <w:lang w:val="ru-RU"/>
        </w:rPr>
        <w:t>а</w:t>
      </w:r>
      <w:r w:rsidRPr="00B31D19">
        <w:rPr>
          <w:spacing w:val="9"/>
          <w:sz w:val="24"/>
          <w:szCs w:val="24"/>
          <w:lang w:val="ru-RU"/>
        </w:rPr>
        <w:t>њ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7"/>
          <w:sz w:val="24"/>
          <w:szCs w:val="24"/>
          <w:lang w:val="ru-RU"/>
        </w:rPr>
        <w:t xml:space="preserve"> 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5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15</w:t>
      </w:r>
      <w:r w:rsidRPr="00B31D19">
        <w:rPr>
          <w:spacing w:val="5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-2"/>
          <w:sz w:val="24"/>
          <w:szCs w:val="24"/>
          <w:lang w:val="ru-RU"/>
        </w:rPr>
        <w:t>д</w:t>
      </w:r>
      <w:r w:rsidRPr="00B31D19">
        <w:rPr>
          <w:spacing w:val="4"/>
          <w:sz w:val="24"/>
          <w:szCs w:val="24"/>
          <w:lang w:val="ru-RU"/>
        </w:rPr>
        <w:t>е</w:t>
      </w:r>
      <w:r w:rsidRPr="00B31D19">
        <w:rPr>
          <w:spacing w:val="-2"/>
          <w:sz w:val="24"/>
          <w:szCs w:val="24"/>
          <w:lang w:val="ru-RU"/>
        </w:rPr>
        <w:t>љ</w:t>
      </w:r>
      <w:r w:rsidRPr="00B31D19">
        <w:rPr>
          <w:sz w:val="24"/>
          <w:szCs w:val="24"/>
          <w:lang w:val="ru-RU"/>
        </w:rPr>
        <w:t>а</w:t>
      </w:r>
    </w:p>
    <w:p w14:paraId="3CB36AAB" w14:textId="77777777" w:rsidR="00356908" w:rsidRPr="00B31D19" w:rsidRDefault="00356908">
      <w:pPr>
        <w:spacing w:before="1" w:line="140" w:lineRule="exact"/>
        <w:rPr>
          <w:sz w:val="14"/>
          <w:szCs w:val="14"/>
          <w:lang w:val="ru-RU"/>
        </w:rPr>
      </w:pPr>
    </w:p>
    <w:p w14:paraId="4A0FEF86" w14:textId="77777777" w:rsidR="00356908" w:rsidRPr="00B31D19" w:rsidRDefault="00356908">
      <w:pPr>
        <w:spacing w:line="200" w:lineRule="exact"/>
        <w:rPr>
          <w:lang w:val="ru-RU"/>
        </w:rPr>
      </w:pPr>
    </w:p>
    <w:p w14:paraId="6064B381" w14:textId="77777777" w:rsidR="00356908" w:rsidRPr="00B31D19" w:rsidRDefault="00D41BCC">
      <w:pPr>
        <w:ind w:left="239"/>
        <w:rPr>
          <w:sz w:val="32"/>
          <w:szCs w:val="32"/>
          <w:lang w:val="ru-RU"/>
        </w:rPr>
      </w:pPr>
      <w:r w:rsidRPr="00B31D19">
        <w:rPr>
          <w:b/>
          <w:spacing w:val="-1"/>
          <w:sz w:val="32"/>
          <w:szCs w:val="32"/>
          <w:lang w:val="ru-RU"/>
        </w:rPr>
        <w:t>ОЦ</w:t>
      </w:r>
      <w:r w:rsidRPr="00B31D19">
        <w:rPr>
          <w:b/>
          <w:spacing w:val="4"/>
          <w:sz w:val="32"/>
          <w:szCs w:val="32"/>
          <w:lang w:val="ru-RU"/>
        </w:rPr>
        <w:t>ЕЊ</w:t>
      </w:r>
      <w:r w:rsidRPr="00B31D19">
        <w:rPr>
          <w:b/>
          <w:spacing w:val="-1"/>
          <w:sz w:val="32"/>
          <w:szCs w:val="32"/>
          <w:lang w:val="ru-RU"/>
        </w:rPr>
        <w:t>И</w:t>
      </w:r>
      <w:r w:rsidRPr="00B31D19">
        <w:rPr>
          <w:b/>
          <w:spacing w:val="1"/>
          <w:sz w:val="32"/>
          <w:szCs w:val="32"/>
          <w:lang w:val="ru-RU"/>
        </w:rPr>
        <w:t>В</w:t>
      </w:r>
      <w:r w:rsidRPr="00B31D19">
        <w:rPr>
          <w:b/>
          <w:spacing w:val="5"/>
          <w:sz w:val="32"/>
          <w:szCs w:val="32"/>
          <w:lang w:val="ru-RU"/>
        </w:rPr>
        <w:t>А</w:t>
      </w:r>
      <w:r w:rsidRPr="00B31D19">
        <w:rPr>
          <w:b/>
          <w:sz w:val="32"/>
          <w:szCs w:val="32"/>
          <w:lang w:val="ru-RU"/>
        </w:rPr>
        <w:t>ЊЕ:</w:t>
      </w:r>
    </w:p>
    <w:p w14:paraId="1247552D" w14:textId="77777777" w:rsidR="00356908" w:rsidRPr="00B31D19" w:rsidRDefault="00356908">
      <w:pPr>
        <w:spacing w:before="11" w:line="260" w:lineRule="exact"/>
        <w:rPr>
          <w:sz w:val="26"/>
          <w:szCs w:val="26"/>
          <w:lang w:val="ru-RU"/>
        </w:rPr>
      </w:pPr>
    </w:p>
    <w:p w14:paraId="559B55BF" w14:textId="77777777" w:rsidR="00356908" w:rsidRPr="00B31D19" w:rsidRDefault="00D41BCC">
      <w:pPr>
        <w:ind w:left="239" w:right="928"/>
        <w:rPr>
          <w:sz w:val="24"/>
          <w:szCs w:val="24"/>
          <w:lang w:val="ru-RU"/>
        </w:rPr>
      </w:pPr>
      <w:r w:rsidRPr="00B31D19">
        <w:rPr>
          <w:spacing w:val="-2"/>
          <w:sz w:val="24"/>
          <w:szCs w:val="24"/>
          <w:lang w:val="ru-RU"/>
        </w:rPr>
        <w:t>С</w:t>
      </w:r>
      <w:r w:rsidRPr="00B31D19">
        <w:rPr>
          <w:spacing w:val="10"/>
          <w:sz w:val="24"/>
          <w:szCs w:val="24"/>
          <w:lang w:val="ru-RU"/>
        </w:rPr>
        <w:t>т</w:t>
      </w:r>
      <w:r w:rsidRPr="00B31D19">
        <w:rPr>
          <w:spacing w:val="-19"/>
          <w:sz w:val="24"/>
          <w:szCs w:val="24"/>
          <w:lang w:val="ru-RU"/>
        </w:rPr>
        <w:t>у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3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са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1"/>
          <w:sz w:val="24"/>
          <w:szCs w:val="24"/>
          <w:lang w:val="ru-RU"/>
        </w:rPr>
        <w:t>е</w:t>
      </w:r>
      <w:r w:rsidRPr="00B31D19">
        <w:rPr>
          <w:spacing w:val="2"/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3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6"/>
          <w:sz w:val="24"/>
          <w:szCs w:val="24"/>
          <w:lang w:val="ru-RU"/>
        </w:rPr>
        <w:t xml:space="preserve"> 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14"/>
          <w:sz w:val="24"/>
          <w:szCs w:val="24"/>
          <w:lang w:val="ru-RU"/>
        </w:rPr>
        <w:t>р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7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ј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-2"/>
          <w:sz w:val="24"/>
          <w:szCs w:val="24"/>
          <w:lang w:val="ru-RU"/>
        </w:rPr>
        <w:t>д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5"/>
          <w:sz w:val="24"/>
          <w:szCs w:val="24"/>
          <w:lang w:val="ru-RU"/>
        </w:rPr>
        <w:t>о</w:t>
      </w:r>
      <w:r w:rsidRPr="00B31D19">
        <w:rPr>
          <w:sz w:val="24"/>
          <w:szCs w:val="24"/>
          <w:lang w:val="ru-RU"/>
        </w:rPr>
        <w:t>г</w:t>
      </w:r>
      <w:r w:rsidRPr="00B31D19">
        <w:rPr>
          <w:spacing w:val="5"/>
          <w:sz w:val="24"/>
          <w:szCs w:val="24"/>
          <w:lang w:val="ru-RU"/>
        </w:rPr>
        <w:t xml:space="preserve"> </w:t>
      </w:r>
      <w:r w:rsidRPr="00B31D19">
        <w:rPr>
          <w:spacing w:val="-3"/>
          <w:sz w:val="24"/>
          <w:szCs w:val="24"/>
          <w:lang w:val="ru-RU"/>
        </w:rPr>
        <w:t>м</w:t>
      </w:r>
      <w:r w:rsidRPr="00B31D19">
        <w:rPr>
          <w:spacing w:val="2"/>
          <w:sz w:val="24"/>
          <w:szCs w:val="24"/>
          <w:lang w:val="ru-RU"/>
        </w:rPr>
        <w:t>о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pacing w:val="-14"/>
          <w:sz w:val="24"/>
          <w:szCs w:val="24"/>
          <w:lang w:val="ru-RU"/>
        </w:rPr>
        <w:t>у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. О</w:t>
      </w:r>
      <w:r w:rsidRPr="00B31D19">
        <w:rPr>
          <w:spacing w:val="1"/>
          <w:sz w:val="24"/>
          <w:szCs w:val="24"/>
          <w:lang w:val="ru-RU"/>
        </w:rPr>
        <w:t>ц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4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је 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вив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нт</w:t>
      </w:r>
      <w:r w:rsidRPr="00B31D19">
        <w:rPr>
          <w:spacing w:val="2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бро</w:t>
      </w:r>
      <w:r w:rsidRPr="00B31D19">
        <w:rPr>
          <w:spacing w:val="3"/>
          <w:sz w:val="24"/>
          <w:szCs w:val="24"/>
          <w:lang w:val="ru-RU"/>
        </w:rPr>
        <w:t>ј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2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ече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 xml:space="preserve">х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а </w:t>
      </w:r>
      <w:r w:rsidRPr="00B31D19">
        <w:rPr>
          <w:spacing w:val="-1"/>
          <w:sz w:val="24"/>
          <w:szCs w:val="24"/>
          <w:lang w:val="ru-RU"/>
        </w:rPr>
        <w:t>(</w:t>
      </w:r>
      <w:r w:rsidRPr="00B31D19">
        <w:rPr>
          <w:sz w:val="24"/>
          <w:szCs w:val="24"/>
          <w:lang w:val="ru-RU"/>
        </w:rPr>
        <w:t>в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2"/>
          <w:sz w:val="24"/>
          <w:szCs w:val="24"/>
          <w:lang w:val="ru-RU"/>
        </w:rPr>
        <w:t>д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1"/>
          <w:sz w:val="24"/>
          <w:szCs w:val="24"/>
          <w:lang w:val="ru-RU"/>
        </w:rPr>
        <w:t xml:space="preserve"> 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б</w:t>
      </w:r>
      <w:r w:rsidRPr="00B31D19">
        <w:rPr>
          <w:spacing w:val="-3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).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По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2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pacing w:val="1"/>
          <w:sz w:val="24"/>
          <w:szCs w:val="24"/>
          <w:lang w:val="ru-RU"/>
        </w:rPr>
        <w:t>ти</w:t>
      </w:r>
      <w:r w:rsidRPr="00B31D19">
        <w:rPr>
          <w:spacing w:val="-1"/>
          <w:sz w:val="24"/>
          <w:szCs w:val="24"/>
          <w:lang w:val="ru-RU"/>
        </w:rPr>
        <w:t>ч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ач</w:t>
      </w:r>
      <w:r w:rsidRPr="00B31D19">
        <w:rPr>
          <w:spacing w:val="1"/>
          <w:sz w:val="24"/>
          <w:szCs w:val="24"/>
          <w:lang w:val="ru-RU"/>
        </w:rPr>
        <w:t>ин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:</w:t>
      </w:r>
    </w:p>
    <w:p w14:paraId="43355548" w14:textId="77777777" w:rsidR="00356908" w:rsidRPr="00B31D19" w:rsidRDefault="00356908">
      <w:pPr>
        <w:spacing w:before="16" w:line="260" w:lineRule="exact"/>
        <w:rPr>
          <w:sz w:val="26"/>
          <w:szCs w:val="26"/>
          <w:lang w:val="ru-RU"/>
        </w:rPr>
      </w:pPr>
    </w:p>
    <w:p w14:paraId="70157D46" w14:textId="77777777" w:rsidR="00356908" w:rsidRPr="00B31D19" w:rsidRDefault="00D41BCC">
      <w:pPr>
        <w:ind w:left="239" w:right="183"/>
        <w:rPr>
          <w:sz w:val="24"/>
          <w:szCs w:val="24"/>
          <w:lang w:val="ru-RU"/>
        </w:rPr>
      </w:pPr>
      <w:r w:rsidRPr="00B31D19">
        <w:rPr>
          <w:b/>
          <w:sz w:val="24"/>
          <w:szCs w:val="24"/>
          <w:lang w:val="ru-RU"/>
        </w:rPr>
        <w:t>АКТ</w:t>
      </w:r>
      <w:r w:rsidRPr="00B31D19">
        <w:rPr>
          <w:b/>
          <w:spacing w:val="1"/>
          <w:sz w:val="24"/>
          <w:szCs w:val="24"/>
          <w:lang w:val="ru-RU"/>
        </w:rPr>
        <w:t>ИВ</w:t>
      </w:r>
      <w:r w:rsidRPr="00B31D19">
        <w:rPr>
          <w:b/>
          <w:sz w:val="24"/>
          <w:szCs w:val="24"/>
          <w:lang w:val="ru-RU"/>
        </w:rPr>
        <w:t>НО</w:t>
      </w:r>
      <w:r w:rsidRPr="00B31D19">
        <w:rPr>
          <w:b/>
          <w:spacing w:val="-3"/>
          <w:sz w:val="24"/>
          <w:szCs w:val="24"/>
          <w:lang w:val="ru-RU"/>
        </w:rPr>
        <w:t>С</w:t>
      </w:r>
      <w:r w:rsidRPr="00B31D19">
        <w:rPr>
          <w:b/>
          <w:sz w:val="24"/>
          <w:szCs w:val="24"/>
          <w:lang w:val="ru-RU"/>
        </w:rPr>
        <w:t>Т У</w:t>
      </w:r>
      <w:r w:rsidRPr="00B31D19">
        <w:rPr>
          <w:b/>
          <w:spacing w:val="-1"/>
          <w:sz w:val="24"/>
          <w:szCs w:val="24"/>
          <w:lang w:val="ru-RU"/>
        </w:rPr>
        <w:t xml:space="preserve"> </w:t>
      </w:r>
      <w:r w:rsidRPr="00B31D19">
        <w:rPr>
          <w:b/>
          <w:spacing w:val="1"/>
          <w:sz w:val="24"/>
          <w:szCs w:val="24"/>
          <w:lang w:val="ru-RU"/>
        </w:rPr>
        <w:t>Т</w:t>
      </w:r>
      <w:r w:rsidRPr="00B31D19">
        <w:rPr>
          <w:b/>
          <w:spacing w:val="-2"/>
          <w:sz w:val="24"/>
          <w:szCs w:val="24"/>
          <w:lang w:val="ru-RU"/>
        </w:rPr>
        <w:t>О</w:t>
      </w:r>
      <w:r w:rsidRPr="00B31D19">
        <w:rPr>
          <w:b/>
          <w:spacing w:val="-1"/>
          <w:sz w:val="24"/>
          <w:szCs w:val="24"/>
          <w:lang w:val="ru-RU"/>
        </w:rPr>
        <w:t>К</w:t>
      </w:r>
      <w:r w:rsidRPr="00B31D19">
        <w:rPr>
          <w:b/>
          <w:sz w:val="24"/>
          <w:szCs w:val="24"/>
          <w:lang w:val="ru-RU"/>
        </w:rPr>
        <w:t>У</w:t>
      </w:r>
      <w:r w:rsidRPr="00B31D19">
        <w:rPr>
          <w:b/>
          <w:spacing w:val="-1"/>
          <w:sz w:val="24"/>
          <w:szCs w:val="24"/>
          <w:lang w:val="ru-RU"/>
        </w:rPr>
        <w:t xml:space="preserve"> </w:t>
      </w:r>
      <w:r w:rsidRPr="00B31D19">
        <w:rPr>
          <w:b/>
          <w:sz w:val="24"/>
          <w:szCs w:val="24"/>
          <w:lang w:val="ru-RU"/>
        </w:rPr>
        <w:t>НАСТА</w:t>
      </w:r>
      <w:r w:rsidRPr="00B31D19">
        <w:rPr>
          <w:b/>
          <w:spacing w:val="1"/>
          <w:sz w:val="24"/>
          <w:szCs w:val="24"/>
          <w:lang w:val="ru-RU"/>
        </w:rPr>
        <w:t>ВЕ</w:t>
      </w:r>
      <w:r w:rsidRPr="00B31D19">
        <w:rPr>
          <w:b/>
          <w:sz w:val="24"/>
          <w:szCs w:val="24"/>
          <w:lang w:val="ru-RU"/>
        </w:rPr>
        <w:t>:</w:t>
      </w:r>
      <w:r w:rsidRPr="00B31D19">
        <w:rPr>
          <w:b/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На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ј</w:t>
      </w:r>
      <w:r w:rsidRPr="00B31D19">
        <w:rPr>
          <w:spacing w:val="5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ач</w:t>
      </w:r>
      <w:r w:rsidRPr="00B31D19">
        <w:rPr>
          <w:spacing w:val="2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н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3"/>
          <w:sz w:val="24"/>
          <w:szCs w:val="24"/>
          <w:lang w:val="ru-RU"/>
        </w:rPr>
        <w:t>т</w:t>
      </w:r>
      <w:r w:rsidRPr="00B31D19">
        <w:rPr>
          <w:spacing w:val="-7"/>
          <w:sz w:val="24"/>
          <w:szCs w:val="24"/>
          <w:lang w:val="ru-RU"/>
        </w:rPr>
        <w:t>у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оже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кн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до 30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то 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 што</w:t>
      </w:r>
      <w:r w:rsidRPr="00B31D19">
        <w:rPr>
          <w:spacing w:val="1"/>
          <w:sz w:val="24"/>
          <w:szCs w:val="24"/>
          <w:lang w:val="ru-RU"/>
        </w:rPr>
        <w:t xml:space="preserve"> 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се</w:t>
      </w:r>
      <w:r w:rsidRPr="00B31D19">
        <w:rPr>
          <w:sz w:val="24"/>
          <w:szCs w:val="24"/>
          <w:lang w:val="ru-RU"/>
        </w:rPr>
        <w:t>б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ом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-5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3"/>
          <w:sz w:val="24"/>
          <w:szCs w:val="24"/>
          <w:lang w:val="ru-RU"/>
        </w:rPr>
        <w:t>л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в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жбе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одго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ра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4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2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pacing w:val="-2"/>
          <w:sz w:val="24"/>
          <w:szCs w:val="24"/>
          <w:lang w:val="ru-RU"/>
        </w:rPr>
        <w:t>т</w:t>
      </w:r>
      <w:r w:rsidRPr="00B31D19">
        <w:rPr>
          <w:spacing w:val="4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п</w:t>
      </w:r>
      <w:r w:rsidRPr="00B31D19">
        <w:rPr>
          <w:spacing w:val="1"/>
          <w:sz w:val="24"/>
          <w:szCs w:val="24"/>
          <w:lang w:val="ru-RU"/>
        </w:rPr>
        <w:t>ит</w:t>
      </w:r>
      <w:r w:rsidRPr="00B31D19">
        <w:rPr>
          <w:spacing w:val="-1"/>
          <w:sz w:val="24"/>
          <w:szCs w:val="24"/>
          <w:lang w:val="ru-RU"/>
        </w:rPr>
        <w:t>ањ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3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з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те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ед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љ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6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5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3"/>
          <w:sz w:val="24"/>
          <w:szCs w:val="24"/>
          <w:lang w:val="ru-RU"/>
        </w:rPr>
        <w:t>д</w:t>
      </w:r>
      <w:r w:rsidRPr="00B31D19">
        <w:rPr>
          <w:sz w:val="24"/>
          <w:szCs w:val="24"/>
          <w:lang w:val="ru-RU"/>
        </w:rPr>
        <w:t xml:space="preserve">у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зн</w:t>
      </w:r>
      <w:r w:rsidRPr="00B31D19">
        <w:rPr>
          <w:spacing w:val="-1"/>
          <w:sz w:val="24"/>
          <w:szCs w:val="24"/>
          <w:lang w:val="ru-RU"/>
        </w:rPr>
        <w:t>ањ</w:t>
      </w:r>
      <w:r w:rsidRPr="00B31D19">
        <w:rPr>
          <w:spacing w:val="-3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pacing w:val="3"/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ч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0</w:t>
      </w:r>
      <w:r w:rsidRPr="00B31D19">
        <w:rPr>
          <w:sz w:val="24"/>
          <w:szCs w:val="24"/>
          <w:lang w:val="ru-RU"/>
        </w:rPr>
        <w:t>-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2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.</w:t>
      </w:r>
    </w:p>
    <w:p w14:paraId="0373E9A2" w14:textId="77777777" w:rsidR="00356908" w:rsidRPr="00B31D19" w:rsidRDefault="00356908">
      <w:pPr>
        <w:spacing w:before="14" w:line="260" w:lineRule="exact"/>
        <w:rPr>
          <w:sz w:val="26"/>
          <w:szCs w:val="26"/>
          <w:lang w:val="ru-RU"/>
        </w:rPr>
      </w:pPr>
    </w:p>
    <w:p w14:paraId="10D6A16E" w14:textId="77777777" w:rsidR="00356908" w:rsidRPr="00B31D19" w:rsidRDefault="00D41BCC">
      <w:pPr>
        <w:ind w:left="304" w:right="310"/>
        <w:rPr>
          <w:sz w:val="24"/>
          <w:szCs w:val="24"/>
          <w:lang w:val="ru-RU"/>
        </w:rPr>
      </w:pPr>
      <w:r w:rsidRPr="00B31D19">
        <w:rPr>
          <w:b/>
          <w:sz w:val="24"/>
          <w:szCs w:val="24"/>
          <w:lang w:val="ru-RU"/>
        </w:rPr>
        <w:t>ЗАВРШНИ У</w:t>
      </w:r>
      <w:r w:rsidRPr="00B31D19">
        <w:rPr>
          <w:b/>
          <w:spacing w:val="-1"/>
          <w:sz w:val="24"/>
          <w:szCs w:val="24"/>
          <w:lang w:val="ru-RU"/>
        </w:rPr>
        <w:t>СМ</w:t>
      </w:r>
      <w:r w:rsidRPr="00B31D19">
        <w:rPr>
          <w:b/>
          <w:sz w:val="24"/>
          <w:szCs w:val="24"/>
          <w:lang w:val="ru-RU"/>
        </w:rPr>
        <w:t>ЕНИ</w:t>
      </w:r>
      <w:r w:rsidRPr="00B31D19">
        <w:rPr>
          <w:b/>
          <w:spacing w:val="-1"/>
          <w:sz w:val="24"/>
          <w:szCs w:val="24"/>
          <w:lang w:val="ru-RU"/>
        </w:rPr>
        <w:t xml:space="preserve"> </w:t>
      </w:r>
      <w:r w:rsidRPr="00B31D19">
        <w:rPr>
          <w:b/>
          <w:sz w:val="24"/>
          <w:szCs w:val="24"/>
          <w:lang w:val="ru-RU"/>
        </w:rPr>
        <w:t>ИСП</w:t>
      </w:r>
      <w:r w:rsidRPr="00B31D19">
        <w:rPr>
          <w:b/>
          <w:spacing w:val="1"/>
          <w:sz w:val="24"/>
          <w:szCs w:val="24"/>
          <w:lang w:val="ru-RU"/>
        </w:rPr>
        <w:t>И</w:t>
      </w:r>
      <w:r w:rsidRPr="00B31D19">
        <w:rPr>
          <w:b/>
          <w:sz w:val="24"/>
          <w:szCs w:val="24"/>
          <w:lang w:val="ru-RU"/>
        </w:rPr>
        <w:t>Т:</w:t>
      </w:r>
      <w:r w:rsidRPr="00B31D19">
        <w:rPr>
          <w:b/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На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 xml:space="preserve">ј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ач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н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ту</w:t>
      </w:r>
      <w:r w:rsidRPr="00B31D19">
        <w:rPr>
          <w:spacing w:val="1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т може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z w:val="24"/>
          <w:szCs w:val="24"/>
          <w:lang w:val="ru-RU"/>
        </w:rPr>
        <w:t>тек</w:t>
      </w:r>
      <w:r w:rsidRPr="00B31D19">
        <w:rPr>
          <w:spacing w:val="2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до 70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, одгов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јући</w:t>
      </w:r>
      <w:r w:rsidRPr="00B31D19">
        <w:rPr>
          <w:spacing w:val="1"/>
          <w:sz w:val="24"/>
          <w:szCs w:val="24"/>
          <w:lang w:val="ru-RU"/>
        </w:rPr>
        <w:t xml:space="preserve"> н</w:t>
      </w:r>
      <w:r w:rsidRPr="00B31D19">
        <w:rPr>
          <w:sz w:val="24"/>
          <w:szCs w:val="24"/>
          <w:lang w:val="ru-RU"/>
        </w:rPr>
        <w:t xml:space="preserve">а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 јед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о 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>та</w:t>
      </w:r>
      <w:r w:rsidRPr="00B31D19">
        <w:rPr>
          <w:spacing w:val="-1"/>
          <w:sz w:val="24"/>
          <w:szCs w:val="24"/>
          <w:lang w:val="ru-RU"/>
        </w:rPr>
        <w:t>њ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т ра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z w:val="24"/>
          <w:szCs w:val="24"/>
          <w:lang w:val="ru-RU"/>
        </w:rPr>
        <w:t>л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>ч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2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х обла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шта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1"/>
          <w:sz w:val="24"/>
          <w:szCs w:val="24"/>
          <w:lang w:val="ru-RU"/>
        </w:rPr>
        <w:t>ц</w:t>
      </w:r>
      <w:r w:rsidRPr="00B31D19">
        <w:rPr>
          <w:spacing w:val="-1"/>
          <w:sz w:val="24"/>
          <w:szCs w:val="24"/>
          <w:lang w:val="ru-RU"/>
        </w:rPr>
        <w:t>ењ</w:t>
      </w:r>
      <w:r w:rsidRPr="00B31D19">
        <w:rPr>
          <w:sz w:val="24"/>
          <w:szCs w:val="24"/>
          <w:lang w:val="ru-RU"/>
        </w:rPr>
        <w:t>ује по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од 1 до</w:t>
      </w:r>
    </w:p>
    <w:p w14:paraId="14FBA792" w14:textId="77777777" w:rsidR="00356908" w:rsidRPr="00B31D19" w:rsidRDefault="00D41BCC">
      <w:pPr>
        <w:ind w:left="304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 xml:space="preserve">14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z w:val="24"/>
          <w:szCs w:val="24"/>
          <w:lang w:val="ru-RU"/>
        </w:rPr>
        <w:t>в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 xml:space="preserve">о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2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pacing w:val="-1"/>
          <w:sz w:val="24"/>
          <w:szCs w:val="24"/>
          <w:lang w:val="ru-RU"/>
        </w:rPr>
        <w:t>и</w:t>
      </w:r>
      <w:r w:rsidRPr="00B31D19">
        <w:rPr>
          <w:spacing w:val="-2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ање</w:t>
      </w:r>
      <w:r w:rsidRPr="00B31D19">
        <w:rPr>
          <w:sz w:val="24"/>
          <w:szCs w:val="24"/>
          <w:lang w:val="ru-RU"/>
        </w:rPr>
        <w:t>. Оц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0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б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 xml:space="preserve">ло 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>та</w:t>
      </w:r>
      <w:r w:rsidRPr="00B31D19">
        <w:rPr>
          <w:spacing w:val="-1"/>
          <w:sz w:val="24"/>
          <w:szCs w:val="24"/>
          <w:lang w:val="ru-RU"/>
        </w:rPr>
        <w:t>њ</w:t>
      </w:r>
      <w:r w:rsidRPr="00B31D19">
        <w:rPr>
          <w:sz w:val="24"/>
          <w:szCs w:val="24"/>
          <w:lang w:val="ru-RU"/>
        </w:rPr>
        <w:t xml:space="preserve">у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та</w:t>
      </w:r>
      <w:r w:rsidRPr="00B31D19">
        <w:rPr>
          <w:spacing w:val="-1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љ</w:t>
      </w:r>
      <w:r w:rsidRPr="00B31D19">
        <w:rPr>
          <w:spacing w:val="11"/>
          <w:sz w:val="24"/>
          <w:szCs w:val="24"/>
          <w:lang w:val="ru-RU"/>
        </w:rPr>
        <w:t>а</w:t>
      </w:r>
      <w:r w:rsidR="00220F7E" w:rsidRPr="00B31D19">
        <w:rPr>
          <w:spacing w:val="1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врш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так</w:t>
      </w:r>
      <w:r w:rsidRPr="00B31D19">
        <w:rPr>
          <w:spacing w:val="2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>та.</w:t>
      </w:r>
    </w:p>
    <w:p w14:paraId="15583EC5" w14:textId="77777777" w:rsidR="00356908" w:rsidRPr="00B31D19" w:rsidRDefault="00356908">
      <w:pPr>
        <w:spacing w:before="16" w:line="260" w:lineRule="exact"/>
        <w:rPr>
          <w:sz w:val="26"/>
          <w:szCs w:val="26"/>
          <w:lang w:val="ru-RU"/>
        </w:rPr>
      </w:pPr>
    </w:p>
    <w:p w14:paraId="756CBDEA" w14:textId="77777777" w:rsidR="00356908" w:rsidRPr="00B31D19" w:rsidRDefault="00D41BCC">
      <w:pPr>
        <w:ind w:left="304" w:right="656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>Сту</w:t>
      </w:r>
      <w:r w:rsidRPr="00B31D19">
        <w:rPr>
          <w:spacing w:val="1"/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т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8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во</w:t>
      </w:r>
      <w:r w:rsidRPr="00B31D19">
        <w:rPr>
          <w:spacing w:val="-5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из</w:t>
      </w:r>
      <w:r w:rsidRPr="00B31D19">
        <w:rPr>
          <w:spacing w:val="-1"/>
          <w:sz w:val="24"/>
          <w:szCs w:val="24"/>
          <w:lang w:val="ru-RU"/>
        </w:rPr>
        <w:t>ађ</w:t>
      </w:r>
      <w:r w:rsidRPr="00B31D19">
        <w:rPr>
          <w:sz w:val="24"/>
          <w:szCs w:val="24"/>
          <w:lang w:val="ru-RU"/>
        </w:rPr>
        <w:t xml:space="preserve">е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вршни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"/>
          <w:sz w:val="24"/>
          <w:szCs w:val="24"/>
          <w:lang w:val="ru-RU"/>
        </w:rPr>
        <w:t>сме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 xml:space="preserve">т </w:t>
      </w:r>
      <w:r w:rsidRPr="00B31D19">
        <w:rPr>
          <w:spacing w:val="-2"/>
          <w:sz w:val="24"/>
          <w:szCs w:val="24"/>
          <w:lang w:val="ru-RU"/>
        </w:rPr>
        <w:t>у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ол</w:t>
      </w:r>
      <w:r w:rsidRPr="00B31D19">
        <w:rPr>
          <w:spacing w:val="-1"/>
          <w:sz w:val="24"/>
          <w:szCs w:val="24"/>
          <w:lang w:val="ru-RU"/>
        </w:rPr>
        <w:t>и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2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је</w:t>
      </w:r>
      <w:r w:rsidRPr="00B31D19">
        <w:rPr>
          <w:spacing w:val="-8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тв</w:t>
      </w:r>
      <w:r w:rsidRPr="00B31D19">
        <w:rPr>
          <w:spacing w:val="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4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 50</w:t>
      </w:r>
      <w:r w:rsidRPr="00B31D19">
        <w:rPr>
          <w:spacing w:val="14"/>
          <w:sz w:val="24"/>
          <w:szCs w:val="24"/>
          <w:lang w:val="ru-RU"/>
        </w:rPr>
        <w:t>%</w:t>
      </w:r>
      <w:r w:rsidR="00220F7E" w:rsidRPr="00B31D19">
        <w:rPr>
          <w:spacing w:val="14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а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дв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ђе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>х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а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pacing w:val="-2"/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вн</w:t>
      </w:r>
      <w:r w:rsidRPr="00B31D19">
        <w:rPr>
          <w:spacing w:val="-2"/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т.</w:t>
      </w:r>
    </w:p>
    <w:p w14:paraId="67BEBC9B" w14:textId="77777777" w:rsidR="00356908" w:rsidRPr="00B31D19" w:rsidRDefault="00D41BCC">
      <w:pPr>
        <w:spacing w:before="6" w:line="260" w:lineRule="exact"/>
        <w:ind w:left="304" w:right="600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>Одлож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о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ол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г</w:t>
      </w:r>
      <w:r w:rsidRPr="00B31D19">
        <w:rPr>
          <w:spacing w:val="-1"/>
          <w:sz w:val="24"/>
          <w:szCs w:val="24"/>
          <w:lang w:val="ru-RU"/>
        </w:rPr>
        <w:t>ањ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2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рш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ог у</w:t>
      </w:r>
      <w:r w:rsidRPr="00B31D19">
        <w:rPr>
          <w:spacing w:val="-1"/>
          <w:sz w:val="24"/>
          <w:szCs w:val="24"/>
          <w:lang w:val="ru-RU"/>
        </w:rPr>
        <w:t>сме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ог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 xml:space="preserve">та </w:t>
      </w:r>
      <w:r w:rsidRPr="00B31D19">
        <w:rPr>
          <w:spacing w:val="-1"/>
          <w:sz w:val="24"/>
          <w:szCs w:val="24"/>
          <w:lang w:val="ru-RU"/>
        </w:rPr>
        <w:t>(</w:t>
      </w:r>
      <w:r w:rsidRPr="00B31D19">
        <w:rPr>
          <w:sz w:val="24"/>
          <w:szCs w:val="24"/>
          <w:lang w:val="ru-RU"/>
        </w:rPr>
        <w:t xml:space="preserve">у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сп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тним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ро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ови</w:t>
      </w:r>
      <w:r w:rsidRPr="00B31D19">
        <w:rPr>
          <w:spacing w:val="-1"/>
          <w:sz w:val="24"/>
          <w:szCs w:val="24"/>
          <w:lang w:val="ru-RU"/>
        </w:rPr>
        <w:t>ма</w:t>
      </w:r>
      <w:r w:rsidRPr="00B31D19">
        <w:rPr>
          <w:sz w:val="24"/>
          <w:szCs w:val="24"/>
          <w:lang w:val="ru-RU"/>
        </w:rPr>
        <w:t xml:space="preserve">) не </w:t>
      </w:r>
      <w:r w:rsidRPr="00B31D19">
        <w:rPr>
          <w:spacing w:val="-1"/>
          <w:sz w:val="24"/>
          <w:szCs w:val="24"/>
          <w:lang w:val="ru-RU"/>
        </w:rPr>
        <w:t>см</w:t>
      </w:r>
      <w:r w:rsidRPr="00B31D19">
        <w:rPr>
          <w:spacing w:val="1"/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>њ</w:t>
      </w:r>
      <w:r w:rsidRPr="00B31D19">
        <w:rPr>
          <w:sz w:val="24"/>
          <w:szCs w:val="24"/>
          <w:lang w:val="ru-RU"/>
        </w:rPr>
        <w:t xml:space="preserve">ује број </w:t>
      </w:r>
      <w:r w:rsidRPr="00B31D19">
        <w:rPr>
          <w:spacing w:val="2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7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к</w:t>
      </w:r>
      <w:r w:rsidRPr="00B31D19">
        <w:rPr>
          <w:sz w:val="24"/>
          <w:szCs w:val="24"/>
          <w:lang w:val="ru-RU"/>
        </w:rPr>
        <w:t>ој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ф</w:t>
      </w:r>
      <w:r w:rsidRPr="00B31D19">
        <w:rPr>
          <w:spacing w:val="1"/>
          <w:sz w:val="24"/>
          <w:szCs w:val="24"/>
          <w:lang w:val="ru-RU"/>
        </w:rPr>
        <w:t>ини</w:t>
      </w:r>
      <w:r w:rsidRPr="00B31D19">
        <w:rPr>
          <w:sz w:val="24"/>
          <w:szCs w:val="24"/>
          <w:lang w:val="ru-RU"/>
        </w:rPr>
        <w:t>ше</w:t>
      </w:r>
      <w:r w:rsidRPr="00B31D19">
        <w:rPr>
          <w:spacing w:val="-3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вршна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1"/>
          <w:sz w:val="24"/>
          <w:szCs w:val="24"/>
          <w:lang w:val="ru-RU"/>
        </w:rPr>
        <w:t>ц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.</w:t>
      </w:r>
    </w:p>
    <w:p w14:paraId="1B56773A" w14:textId="77777777" w:rsidR="00356908" w:rsidRPr="00B31D19" w:rsidRDefault="00356908">
      <w:pPr>
        <w:spacing w:line="100" w:lineRule="exact"/>
        <w:rPr>
          <w:sz w:val="10"/>
          <w:szCs w:val="10"/>
          <w:lang w:val="ru-RU"/>
        </w:rPr>
      </w:pPr>
    </w:p>
    <w:p w14:paraId="5F28BBA5" w14:textId="77777777" w:rsidR="00356908" w:rsidRPr="00B31D19" w:rsidRDefault="00356908">
      <w:pPr>
        <w:spacing w:line="200" w:lineRule="exact"/>
        <w:rPr>
          <w:lang w:val="ru-RU"/>
        </w:rPr>
      </w:pPr>
    </w:p>
    <w:p w14:paraId="38B37F09" w14:textId="77777777" w:rsidR="00356908" w:rsidRPr="00B31D19" w:rsidRDefault="00356908">
      <w:pPr>
        <w:spacing w:line="200" w:lineRule="exact"/>
        <w:rPr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862"/>
        <w:gridCol w:w="2835"/>
        <w:gridCol w:w="3118"/>
        <w:gridCol w:w="569"/>
      </w:tblGrid>
      <w:tr w:rsidR="00356908" w14:paraId="56167B87" w14:textId="77777777">
        <w:trPr>
          <w:trHeight w:hRule="exact" w:val="372"/>
        </w:trPr>
        <w:tc>
          <w:tcPr>
            <w:tcW w:w="33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1D4ACB" w14:textId="77777777" w:rsidR="00356908" w:rsidRPr="00B31D19" w:rsidRDefault="00356908">
            <w:pPr>
              <w:spacing w:before="6" w:line="260" w:lineRule="exact"/>
              <w:rPr>
                <w:sz w:val="26"/>
                <w:szCs w:val="26"/>
                <w:lang w:val="ru-RU"/>
              </w:rPr>
            </w:pPr>
          </w:p>
          <w:p w14:paraId="53CB355F" w14:textId="77777777" w:rsidR="00356908" w:rsidRDefault="00D41BCC">
            <w:pPr>
              <w:ind w:left="44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Формир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pacing w:val="-3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 з</w:t>
            </w:r>
            <w:r>
              <w:rPr>
                <w:b/>
                <w:spacing w:val="-5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вр</w:t>
            </w:r>
            <w:r>
              <w:rPr>
                <w:b/>
                <w:spacing w:val="1"/>
                <w:sz w:val="22"/>
                <w:szCs w:val="22"/>
              </w:rPr>
              <w:t>ш</w:t>
            </w:r>
            <w:r>
              <w:rPr>
                <w:b/>
                <w:spacing w:val="-5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 о</w:t>
            </w:r>
            <w:r>
              <w:rPr>
                <w:b/>
                <w:spacing w:val="-5"/>
                <w:sz w:val="22"/>
                <w:szCs w:val="22"/>
              </w:rPr>
              <w:t>ц</w:t>
            </w:r>
            <w:r>
              <w:rPr>
                <w:b/>
                <w:sz w:val="22"/>
                <w:szCs w:val="22"/>
              </w:rPr>
              <w:t>ене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CB5F5E" w14:textId="77777777" w:rsidR="00356908" w:rsidRDefault="00D41BCC">
            <w:pPr>
              <w:spacing w:before="50"/>
              <w:ind w:left="195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</w:t>
            </w:r>
            <w:r>
              <w:rPr>
                <w:b/>
                <w:spacing w:val="-3"/>
                <w:sz w:val="22"/>
                <w:szCs w:val="22"/>
              </w:rPr>
              <w:t>С</w:t>
            </w:r>
            <w:r>
              <w:rPr>
                <w:b/>
                <w:spacing w:val="-1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-1"/>
                <w:sz w:val="22"/>
                <w:szCs w:val="22"/>
              </w:rPr>
              <w:t>А</w:t>
            </w:r>
            <w:r>
              <w:rPr>
                <w:b/>
                <w:spacing w:val="-4"/>
                <w:sz w:val="22"/>
                <w:szCs w:val="22"/>
              </w:rPr>
              <w:t>Л</w:t>
            </w:r>
            <w:r>
              <w:rPr>
                <w:b/>
                <w:spacing w:val="-1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pacing w:val="1"/>
                <w:sz w:val="22"/>
                <w:szCs w:val="22"/>
              </w:rPr>
              <w:t>О</w:t>
            </w:r>
            <w:r>
              <w:rPr>
                <w:b/>
                <w:spacing w:val="-5"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356908" w14:paraId="2F160090" w14:textId="77777777">
        <w:trPr>
          <w:trHeight w:hRule="exact" w:val="665"/>
        </w:trPr>
        <w:tc>
          <w:tcPr>
            <w:tcW w:w="33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D6D7" w14:textId="77777777" w:rsidR="00356908" w:rsidRDefault="0035690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C60E" w14:textId="77777777" w:rsidR="00356908" w:rsidRDefault="00D41BCC">
            <w:pPr>
              <w:spacing w:before="84"/>
              <w:ind w:left="126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испи</w:t>
            </w:r>
            <w:r>
              <w:rPr>
                <w:b/>
                <w:spacing w:val="-3"/>
                <w:sz w:val="22"/>
                <w:szCs w:val="22"/>
              </w:rPr>
              <w:t>т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е ак</w:t>
            </w:r>
            <w:r>
              <w:rPr>
                <w:b/>
                <w:spacing w:val="-3"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pacing w:val="-5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pacing w:val="-5"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D9A9" w14:textId="77777777" w:rsidR="00356908" w:rsidRDefault="00D41BCC">
            <w:pPr>
              <w:spacing w:before="84"/>
              <w:ind w:left="84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авршни и</w:t>
            </w:r>
            <w:r>
              <w:rPr>
                <w:b/>
                <w:spacing w:val="3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пит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E250" w14:textId="77777777" w:rsidR="00356908" w:rsidRDefault="00D41BCC">
            <w:pPr>
              <w:spacing w:before="84"/>
              <w:ind w:left="171" w:right="16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</w:t>
            </w:r>
          </w:p>
        </w:tc>
      </w:tr>
      <w:tr w:rsidR="00356908" w14:paraId="57457F3B" w14:textId="77777777">
        <w:trPr>
          <w:trHeight w:hRule="exact" w:val="41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648F" w14:textId="77777777" w:rsidR="00356908" w:rsidRDefault="00D41BCC">
            <w:pPr>
              <w:spacing w:before="72"/>
              <w:ind w:left="121"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B065" w14:textId="77777777" w:rsidR="00356908" w:rsidRDefault="00D41BCC">
            <w:pPr>
              <w:spacing w:before="72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>
              <w:rPr>
                <w:spacing w:val="-1"/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3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 у т</w:t>
            </w: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ку </w:t>
            </w:r>
            <w:r>
              <w:rPr>
                <w:spacing w:val="-5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аста</w:t>
            </w:r>
            <w:r>
              <w:rPr>
                <w:spacing w:val="-3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E2A3" w14:textId="77777777" w:rsidR="00356908" w:rsidRDefault="00D41BCC">
            <w:pPr>
              <w:spacing w:before="72"/>
              <w:ind w:left="1263" w:right="1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8027" w14:textId="77777777" w:rsidR="00356908" w:rsidRDefault="00D41BCC">
            <w:pPr>
              <w:spacing w:before="60"/>
              <w:ind w:left="1474" w:right="1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123C" w14:textId="77777777" w:rsidR="00356908" w:rsidRDefault="00D41BCC">
            <w:pPr>
              <w:spacing w:before="72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56908" w14:paraId="286E03FD" w14:textId="77777777">
        <w:trPr>
          <w:trHeight w:hRule="exact" w:val="432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E8F5" w14:textId="77777777" w:rsidR="00356908" w:rsidRDefault="00D41BCC">
            <w:pPr>
              <w:spacing w:before="67"/>
              <w:ind w:left="115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AF68" w14:textId="77777777" w:rsidR="00356908" w:rsidRDefault="00D41BCC">
            <w:pPr>
              <w:spacing w:before="79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pacing w:val="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ршни и</w:t>
            </w:r>
            <w:r>
              <w:rPr>
                <w:spacing w:val="-3"/>
                <w:sz w:val="22"/>
                <w:szCs w:val="22"/>
              </w:rPr>
              <w:t>с</w:t>
            </w:r>
            <w:r>
              <w:rPr>
                <w:spacing w:val="-1"/>
                <w:sz w:val="22"/>
                <w:szCs w:val="22"/>
              </w:rPr>
              <w:t>пит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0FA8" w14:textId="77777777" w:rsidR="00356908" w:rsidRDefault="00D41BCC">
            <w:pPr>
              <w:spacing w:before="67"/>
              <w:ind w:left="1334" w:right="1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88EE" w14:textId="77777777" w:rsidR="00356908" w:rsidRDefault="00D41BCC">
            <w:pPr>
              <w:spacing w:before="79"/>
              <w:ind w:left="1405" w:right="14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F7B1" w14:textId="77777777" w:rsidR="00356908" w:rsidRDefault="00D41BCC">
            <w:pPr>
              <w:spacing w:before="79"/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356908" w14:paraId="5A42C33E" w14:textId="77777777">
        <w:trPr>
          <w:trHeight w:hRule="exact" w:val="603"/>
        </w:trPr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CDB7" w14:textId="77777777" w:rsidR="00356908" w:rsidRDefault="00D41BCC">
            <w:pPr>
              <w:spacing w:before="84"/>
              <w:ind w:left="1657" w:right="141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9FED" w14:textId="77777777" w:rsidR="00356908" w:rsidRDefault="00D41BCC">
            <w:pPr>
              <w:spacing w:before="84"/>
              <w:ind w:left="1263" w:right="12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714A6" w14:textId="77777777" w:rsidR="00356908" w:rsidRDefault="00D41BCC">
            <w:pPr>
              <w:spacing w:before="84"/>
              <w:ind w:left="1405" w:right="14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FE12" w14:textId="77777777" w:rsidR="00356908" w:rsidRDefault="00D41BCC">
            <w:pPr>
              <w:spacing w:before="84"/>
              <w:ind w:left="15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4E48FF09" w14:textId="77777777" w:rsidR="00356908" w:rsidRDefault="00356908">
      <w:pPr>
        <w:sectPr w:rsidR="00356908" w:rsidSect="00DB6E19">
          <w:pgSz w:w="11940" w:h="16860"/>
          <w:pgMar w:top="500" w:right="1220" w:bottom="280" w:left="320" w:header="720" w:footer="720" w:gutter="0"/>
          <w:cols w:space="720"/>
        </w:sectPr>
      </w:pPr>
    </w:p>
    <w:p w14:paraId="616CCA1E" w14:textId="77777777" w:rsidR="00356908" w:rsidRPr="00B31D19" w:rsidRDefault="00D41BCC">
      <w:pPr>
        <w:spacing w:before="71"/>
        <w:ind w:left="179"/>
        <w:rPr>
          <w:sz w:val="24"/>
          <w:szCs w:val="24"/>
          <w:lang w:val="ru-RU"/>
        </w:rPr>
      </w:pPr>
      <w:r w:rsidRPr="00B31D19">
        <w:rPr>
          <w:b/>
          <w:sz w:val="24"/>
          <w:szCs w:val="24"/>
          <w:lang w:val="ru-RU"/>
        </w:rPr>
        <w:lastRenderedPageBreak/>
        <w:t>Зав</w:t>
      </w:r>
      <w:r w:rsidRPr="00B31D19">
        <w:rPr>
          <w:b/>
          <w:spacing w:val="1"/>
          <w:sz w:val="24"/>
          <w:szCs w:val="24"/>
          <w:lang w:val="ru-RU"/>
        </w:rPr>
        <w:t>р</w:t>
      </w:r>
      <w:r w:rsidRPr="00B31D19">
        <w:rPr>
          <w:b/>
          <w:spacing w:val="-8"/>
          <w:sz w:val="24"/>
          <w:szCs w:val="24"/>
          <w:lang w:val="ru-RU"/>
        </w:rPr>
        <w:t>ш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>а о</w:t>
      </w:r>
      <w:r w:rsidRPr="00B31D19">
        <w:rPr>
          <w:b/>
          <w:spacing w:val="1"/>
          <w:sz w:val="24"/>
          <w:szCs w:val="24"/>
          <w:lang w:val="ru-RU"/>
        </w:rPr>
        <w:t>ц</w:t>
      </w:r>
      <w:r w:rsidRPr="00B31D19">
        <w:rPr>
          <w:b/>
          <w:spacing w:val="-1"/>
          <w:sz w:val="24"/>
          <w:szCs w:val="24"/>
          <w:lang w:val="ru-RU"/>
        </w:rPr>
        <w:t>е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 xml:space="preserve">а </w:t>
      </w:r>
      <w:r w:rsidRPr="00B31D19">
        <w:rPr>
          <w:b/>
          <w:spacing w:val="-1"/>
          <w:sz w:val="24"/>
          <w:szCs w:val="24"/>
          <w:lang w:val="ru-RU"/>
        </w:rPr>
        <w:t>с</w:t>
      </w:r>
      <w:r w:rsidRPr="00B31D19">
        <w:rPr>
          <w:b/>
          <w:sz w:val="24"/>
          <w:szCs w:val="24"/>
          <w:lang w:val="ru-RU"/>
        </w:rPr>
        <w:t xml:space="preserve">е </w:t>
      </w:r>
      <w:r w:rsidRPr="00B31D19">
        <w:rPr>
          <w:b/>
          <w:spacing w:val="-3"/>
          <w:sz w:val="24"/>
          <w:szCs w:val="24"/>
          <w:lang w:val="ru-RU"/>
        </w:rPr>
        <w:t>ф</w:t>
      </w:r>
      <w:r w:rsidRPr="00B31D19">
        <w:rPr>
          <w:b/>
          <w:sz w:val="24"/>
          <w:szCs w:val="24"/>
          <w:lang w:val="ru-RU"/>
        </w:rPr>
        <w:t>о</w:t>
      </w:r>
      <w:r w:rsidRPr="00B31D19">
        <w:rPr>
          <w:b/>
          <w:spacing w:val="-1"/>
          <w:sz w:val="24"/>
          <w:szCs w:val="24"/>
          <w:lang w:val="ru-RU"/>
        </w:rPr>
        <w:t>р</w:t>
      </w:r>
      <w:r w:rsidRPr="00B31D19">
        <w:rPr>
          <w:b/>
          <w:sz w:val="24"/>
          <w:szCs w:val="24"/>
          <w:lang w:val="ru-RU"/>
        </w:rPr>
        <w:t>ми</w:t>
      </w:r>
      <w:r w:rsidRPr="00B31D19">
        <w:rPr>
          <w:b/>
          <w:spacing w:val="1"/>
          <w:sz w:val="24"/>
          <w:szCs w:val="24"/>
          <w:lang w:val="ru-RU"/>
        </w:rPr>
        <w:t>р</w:t>
      </w:r>
      <w:r w:rsidRPr="00B31D19">
        <w:rPr>
          <w:b/>
          <w:sz w:val="24"/>
          <w:szCs w:val="24"/>
          <w:lang w:val="ru-RU"/>
        </w:rPr>
        <w:t xml:space="preserve">а 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>а</w:t>
      </w:r>
      <w:r w:rsidRPr="00B31D19">
        <w:rPr>
          <w:b/>
          <w:spacing w:val="1"/>
          <w:sz w:val="24"/>
          <w:szCs w:val="24"/>
          <w:lang w:val="ru-RU"/>
        </w:rPr>
        <w:t xml:space="preserve"> </w:t>
      </w:r>
      <w:r w:rsidRPr="00B31D19">
        <w:rPr>
          <w:b/>
          <w:spacing w:val="-1"/>
          <w:sz w:val="24"/>
          <w:szCs w:val="24"/>
          <w:lang w:val="ru-RU"/>
        </w:rPr>
        <w:t>с</w:t>
      </w:r>
      <w:r w:rsidRPr="00B31D19">
        <w:rPr>
          <w:b/>
          <w:sz w:val="24"/>
          <w:szCs w:val="24"/>
          <w:lang w:val="ru-RU"/>
        </w:rPr>
        <w:t>л</w:t>
      </w:r>
      <w:r w:rsidRPr="00B31D19">
        <w:rPr>
          <w:b/>
          <w:spacing w:val="-1"/>
          <w:sz w:val="24"/>
          <w:szCs w:val="24"/>
          <w:lang w:val="ru-RU"/>
        </w:rPr>
        <w:t>е</w:t>
      </w:r>
      <w:r w:rsidRPr="00B31D19">
        <w:rPr>
          <w:b/>
          <w:spacing w:val="1"/>
          <w:sz w:val="24"/>
          <w:szCs w:val="24"/>
          <w:lang w:val="ru-RU"/>
        </w:rPr>
        <w:t>д</w:t>
      </w:r>
      <w:r w:rsidRPr="00B31D19">
        <w:rPr>
          <w:b/>
          <w:spacing w:val="-3"/>
          <w:sz w:val="24"/>
          <w:szCs w:val="24"/>
          <w:lang w:val="ru-RU"/>
        </w:rPr>
        <w:t>е</w:t>
      </w:r>
      <w:r w:rsidRPr="00B31D19">
        <w:rPr>
          <w:b/>
          <w:spacing w:val="1"/>
          <w:sz w:val="24"/>
          <w:szCs w:val="24"/>
          <w:lang w:val="ru-RU"/>
        </w:rPr>
        <w:t>ћ</w:t>
      </w:r>
      <w:r w:rsidRPr="00B31D19">
        <w:rPr>
          <w:b/>
          <w:sz w:val="24"/>
          <w:szCs w:val="24"/>
          <w:lang w:val="ru-RU"/>
        </w:rPr>
        <w:t>и</w:t>
      </w:r>
      <w:r w:rsidRPr="00B31D19">
        <w:rPr>
          <w:b/>
          <w:spacing w:val="-2"/>
          <w:sz w:val="24"/>
          <w:szCs w:val="24"/>
          <w:lang w:val="ru-RU"/>
        </w:rPr>
        <w:t xml:space="preserve"> </w:t>
      </w:r>
      <w:r w:rsidRPr="00B31D19">
        <w:rPr>
          <w:b/>
          <w:spacing w:val="1"/>
          <w:sz w:val="24"/>
          <w:szCs w:val="24"/>
          <w:lang w:val="ru-RU"/>
        </w:rPr>
        <w:t>на</w:t>
      </w:r>
      <w:r w:rsidRPr="00B31D19">
        <w:rPr>
          <w:b/>
          <w:spacing w:val="-1"/>
          <w:sz w:val="24"/>
          <w:szCs w:val="24"/>
          <w:lang w:val="ru-RU"/>
        </w:rPr>
        <w:t>чи</w:t>
      </w:r>
      <w:r w:rsidRPr="00B31D19">
        <w:rPr>
          <w:b/>
          <w:spacing w:val="1"/>
          <w:sz w:val="24"/>
          <w:szCs w:val="24"/>
          <w:lang w:val="ru-RU"/>
        </w:rPr>
        <w:t>н:</w:t>
      </w:r>
    </w:p>
    <w:p w14:paraId="2592D68A" w14:textId="77777777" w:rsidR="00356908" w:rsidRPr="00B31D19" w:rsidRDefault="00356908">
      <w:pPr>
        <w:spacing w:before="9" w:line="260" w:lineRule="exact"/>
        <w:rPr>
          <w:sz w:val="26"/>
          <w:szCs w:val="26"/>
          <w:lang w:val="ru-RU"/>
        </w:rPr>
      </w:pPr>
    </w:p>
    <w:p w14:paraId="0D3D265B" w14:textId="77777777" w:rsidR="00356908" w:rsidRPr="00B31D19" w:rsidRDefault="00D41BCC">
      <w:pPr>
        <w:ind w:left="119" w:right="74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би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3"/>
          <w:sz w:val="24"/>
          <w:szCs w:val="24"/>
          <w:lang w:val="ru-RU"/>
        </w:rPr>
        <w:t>т</w:t>
      </w:r>
      <w:r w:rsidRPr="00B31D19">
        <w:rPr>
          <w:spacing w:val="-5"/>
          <w:sz w:val="24"/>
          <w:szCs w:val="24"/>
          <w:lang w:val="ru-RU"/>
        </w:rPr>
        <w:t>у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 xml:space="preserve"> п</w:t>
      </w:r>
      <w:r w:rsidRPr="00B31D19">
        <w:rPr>
          <w:sz w:val="24"/>
          <w:szCs w:val="24"/>
          <w:lang w:val="ru-RU"/>
        </w:rPr>
        <w:t>оло</w:t>
      </w:r>
      <w:r w:rsidRPr="00B31D19">
        <w:rPr>
          <w:spacing w:val="1"/>
          <w:sz w:val="24"/>
          <w:szCs w:val="24"/>
          <w:lang w:val="ru-RU"/>
        </w:rPr>
        <w:t>жи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ме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ора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кн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pacing w:val="1"/>
          <w:sz w:val="24"/>
          <w:szCs w:val="24"/>
          <w:lang w:val="ru-RU"/>
        </w:rPr>
        <w:t>ини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pacing w:val="-5"/>
          <w:sz w:val="24"/>
          <w:szCs w:val="24"/>
          <w:lang w:val="ru-RU"/>
        </w:rPr>
        <w:t>у</w:t>
      </w:r>
      <w:r w:rsidRPr="00B31D19">
        <w:rPr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51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оен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оложи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ак</w:t>
      </w:r>
      <w:r w:rsidRPr="00B31D19">
        <w:rPr>
          <w:spacing w:val="-2"/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>в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3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и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-3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2"/>
          <w:sz w:val="24"/>
          <w:szCs w:val="24"/>
          <w:lang w:val="ru-RU"/>
        </w:rPr>
        <w:t>ш</w:t>
      </w:r>
      <w:r w:rsidRPr="00B31D19">
        <w:rPr>
          <w:spacing w:val="-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"/>
          <w:sz w:val="24"/>
          <w:szCs w:val="24"/>
          <w:lang w:val="ru-RU"/>
        </w:rPr>
        <w:t>см</w:t>
      </w:r>
      <w:r w:rsidRPr="00B31D19">
        <w:rPr>
          <w:spacing w:val="-3"/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>с</w:t>
      </w:r>
      <w:r w:rsidRPr="00B31D19">
        <w:rPr>
          <w:spacing w:val="-1"/>
          <w:sz w:val="24"/>
          <w:szCs w:val="24"/>
          <w:lang w:val="ru-RU"/>
        </w:rPr>
        <w:t>п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2"/>
          <w:sz w:val="24"/>
          <w:szCs w:val="24"/>
          <w:lang w:val="ru-RU"/>
        </w:rPr>
        <w:t>т</w:t>
      </w:r>
      <w:r w:rsidRPr="00B31D19">
        <w:rPr>
          <w:sz w:val="24"/>
          <w:szCs w:val="24"/>
          <w:lang w:val="ru-RU"/>
        </w:rPr>
        <w:t>.</w:t>
      </w:r>
      <w:r w:rsidRPr="00B31D19">
        <w:rPr>
          <w:spacing w:val="-2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би</w:t>
      </w:r>
      <w:r w:rsidRPr="00B31D19">
        <w:rPr>
          <w:spacing w:val="1"/>
          <w:sz w:val="24"/>
          <w:szCs w:val="24"/>
          <w:lang w:val="ru-RU"/>
        </w:rPr>
        <w:t xml:space="preserve"> п</w:t>
      </w:r>
      <w:r w:rsidRPr="00B31D19">
        <w:rPr>
          <w:sz w:val="24"/>
          <w:szCs w:val="24"/>
          <w:lang w:val="ru-RU"/>
        </w:rPr>
        <w:t>олож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z w:val="24"/>
          <w:szCs w:val="24"/>
          <w:lang w:val="ru-RU"/>
        </w:rPr>
        <w:t xml:space="preserve">о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>с</w:t>
      </w:r>
      <w:r w:rsidRPr="00B31D19">
        <w:rPr>
          <w:spacing w:val="-1"/>
          <w:sz w:val="24"/>
          <w:szCs w:val="24"/>
          <w:lang w:val="ru-RU"/>
        </w:rPr>
        <w:t>пи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4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3"/>
          <w:sz w:val="24"/>
          <w:szCs w:val="24"/>
          <w:lang w:val="ru-RU"/>
        </w:rPr>
        <w:t>т</w:t>
      </w:r>
      <w:r w:rsidRPr="00B31D19">
        <w:rPr>
          <w:spacing w:val="-5"/>
          <w:sz w:val="24"/>
          <w:szCs w:val="24"/>
          <w:lang w:val="ru-RU"/>
        </w:rPr>
        <w:t>у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1"/>
          <w:sz w:val="24"/>
          <w:szCs w:val="24"/>
          <w:lang w:val="ru-RU"/>
        </w:rPr>
        <w:t xml:space="preserve"> </w:t>
      </w:r>
      <w:r w:rsidRPr="00B31D19">
        <w:rPr>
          <w:spacing w:val="-1"/>
          <w:sz w:val="24"/>
          <w:szCs w:val="24"/>
          <w:lang w:val="ru-RU"/>
        </w:rPr>
        <w:t>м</w:t>
      </w:r>
      <w:r w:rsidRPr="00B31D19">
        <w:rPr>
          <w:sz w:val="24"/>
          <w:szCs w:val="24"/>
          <w:lang w:val="ru-RU"/>
        </w:rPr>
        <w:t>ора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д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:</w:t>
      </w:r>
    </w:p>
    <w:p w14:paraId="7DF529B3" w14:textId="77777777" w:rsidR="00356908" w:rsidRPr="00B31D19" w:rsidRDefault="00D41BCC">
      <w:pPr>
        <w:ind w:left="119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 xml:space="preserve">1. 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кн</w:t>
      </w:r>
      <w:r w:rsidRPr="00B31D19">
        <w:rPr>
          <w:sz w:val="24"/>
          <w:szCs w:val="24"/>
          <w:lang w:val="ru-RU"/>
        </w:rPr>
        <w:t>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више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 xml:space="preserve">од 50%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pacing w:val="4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е</w:t>
      </w:r>
      <w:r w:rsidRPr="00B31D19">
        <w:rPr>
          <w:sz w:val="24"/>
          <w:szCs w:val="24"/>
          <w:lang w:val="ru-RU"/>
        </w:rPr>
        <w:t>дв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>ђ</w:t>
      </w:r>
      <w:r w:rsidRPr="00B31D19">
        <w:rPr>
          <w:spacing w:val="-3"/>
          <w:sz w:val="24"/>
          <w:szCs w:val="24"/>
          <w:lang w:val="ru-RU"/>
        </w:rPr>
        <w:t>е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>х</w:t>
      </w:r>
      <w:r w:rsidRPr="00B31D19">
        <w:rPr>
          <w:spacing w:val="3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з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-6"/>
          <w:sz w:val="24"/>
          <w:szCs w:val="24"/>
          <w:lang w:val="ru-RU"/>
        </w:rPr>
        <w:t>а</w:t>
      </w:r>
      <w:r w:rsidRPr="00B31D19">
        <w:rPr>
          <w:spacing w:val="1"/>
          <w:sz w:val="24"/>
          <w:szCs w:val="24"/>
          <w:lang w:val="ru-RU"/>
        </w:rPr>
        <w:t>кти</w:t>
      </w:r>
      <w:r w:rsidRPr="00B31D19">
        <w:rPr>
          <w:sz w:val="24"/>
          <w:szCs w:val="24"/>
          <w:lang w:val="ru-RU"/>
        </w:rPr>
        <w:t>вно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z w:val="24"/>
          <w:szCs w:val="24"/>
          <w:lang w:val="ru-RU"/>
        </w:rPr>
        <w:t>т</w:t>
      </w:r>
      <w:r w:rsidRPr="00B31D19">
        <w:rPr>
          <w:spacing w:val="3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7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pacing w:val="-1"/>
          <w:sz w:val="24"/>
          <w:szCs w:val="24"/>
          <w:lang w:val="ru-RU"/>
        </w:rPr>
        <w:t>ас</w:t>
      </w:r>
      <w:r w:rsidRPr="00B31D19">
        <w:rPr>
          <w:spacing w:val="1"/>
          <w:sz w:val="24"/>
          <w:szCs w:val="24"/>
          <w:lang w:val="ru-RU"/>
        </w:rPr>
        <w:t>т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ви</w:t>
      </w:r>
    </w:p>
    <w:p w14:paraId="414DC485" w14:textId="77777777" w:rsidR="00356908" w:rsidRPr="00B31D19" w:rsidRDefault="00D41BCC">
      <w:pPr>
        <w:ind w:left="119"/>
        <w:rPr>
          <w:sz w:val="24"/>
          <w:szCs w:val="24"/>
          <w:lang w:val="ru-RU"/>
        </w:rPr>
      </w:pPr>
      <w:r w:rsidRPr="00B31D19">
        <w:rPr>
          <w:sz w:val="24"/>
          <w:szCs w:val="24"/>
          <w:lang w:val="ru-RU"/>
        </w:rPr>
        <w:t xml:space="preserve">3. </w:t>
      </w:r>
      <w:r w:rsidRPr="00B31D19">
        <w:rPr>
          <w:spacing w:val="1"/>
          <w:sz w:val="24"/>
          <w:szCs w:val="24"/>
          <w:lang w:val="ru-RU"/>
        </w:rPr>
        <w:t>п</w:t>
      </w:r>
      <w:r w:rsidRPr="00B31D19">
        <w:rPr>
          <w:sz w:val="24"/>
          <w:szCs w:val="24"/>
          <w:lang w:val="ru-RU"/>
        </w:rPr>
        <w:t>оложи</w:t>
      </w:r>
      <w:r w:rsidRPr="00B31D19">
        <w:rPr>
          <w:spacing w:val="1"/>
          <w:sz w:val="24"/>
          <w:szCs w:val="24"/>
          <w:lang w:val="ru-RU"/>
        </w:rPr>
        <w:t xml:space="preserve"> з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pacing w:val="-3"/>
          <w:sz w:val="24"/>
          <w:szCs w:val="24"/>
          <w:lang w:val="ru-RU"/>
        </w:rPr>
        <w:t>в</w:t>
      </w:r>
      <w:r w:rsidRPr="00B31D19">
        <w:rPr>
          <w:sz w:val="24"/>
          <w:szCs w:val="24"/>
          <w:lang w:val="ru-RU"/>
        </w:rPr>
        <w:t>р</w:t>
      </w:r>
      <w:r w:rsidRPr="00B31D19">
        <w:rPr>
          <w:spacing w:val="-2"/>
          <w:sz w:val="24"/>
          <w:szCs w:val="24"/>
          <w:lang w:val="ru-RU"/>
        </w:rPr>
        <w:t>ш</w:t>
      </w:r>
      <w:r w:rsidRPr="00B31D19">
        <w:rPr>
          <w:spacing w:val="-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у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-3"/>
          <w:sz w:val="24"/>
          <w:szCs w:val="24"/>
          <w:lang w:val="ru-RU"/>
        </w:rPr>
        <w:t>м</w:t>
      </w:r>
      <w:r w:rsidRPr="00B31D19">
        <w:rPr>
          <w:spacing w:val="-1"/>
          <w:sz w:val="24"/>
          <w:szCs w:val="24"/>
          <w:lang w:val="ru-RU"/>
        </w:rPr>
        <w:t>ен</w:t>
      </w:r>
      <w:r w:rsidRPr="00B31D19">
        <w:rPr>
          <w:sz w:val="24"/>
          <w:szCs w:val="24"/>
          <w:lang w:val="ru-RU"/>
        </w:rPr>
        <w:t>и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pacing w:val="1"/>
          <w:sz w:val="24"/>
          <w:szCs w:val="24"/>
          <w:lang w:val="ru-RU"/>
        </w:rPr>
        <w:t>и</w:t>
      </w:r>
      <w:r w:rsidRPr="00B31D19">
        <w:rPr>
          <w:spacing w:val="-3"/>
          <w:sz w:val="24"/>
          <w:szCs w:val="24"/>
          <w:lang w:val="ru-RU"/>
        </w:rPr>
        <w:t>с</w:t>
      </w:r>
      <w:r w:rsidRPr="00B31D19">
        <w:rPr>
          <w:spacing w:val="-1"/>
          <w:sz w:val="24"/>
          <w:szCs w:val="24"/>
          <w:lang w:val="ru-RU"/>
        </w:rPr>
        <w:t>пи</w:t>
      </w:r>
      <w:r w:rsidRPr="00B31D19">
        <w:rPr>
          <w:spacing w:val="2"/>
          <w:sz w:val="24"/>
          <w:szCs w:val="24"/>
          <w:lang w:val="ru-RU"/>
        </w:rPr>
        <w:t>т</w:t>
      </w:r>
      <w:r w:rsidRPr="00B31D19">
        <w:rPr>
          <w:sz w:val="24"/>
          <w:szCs w:val="24"/>
          <w:lang w:val="ru-RU"/>
        </w:rPr>
        <w:t>, од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>о</w:t>
      </w:r>
      <w:r w:rsidRPr="00B31D19">
        <w:rPr>
          <w:spacing w:val="-1"/>
          <w:sz w:val="24"/>
          <w:szCs w:val="24"/>
          <w:lang w:val="ru-RU"/>
        </w:rPr>
        <w:t>с</w:t>
      </w:r>
      <w:r w:rsidRPr="00B31D19">
        <w:rPr>
          <w:spacing w:val="1"/>
          <w:sz w:val="24"/>
          <w:szCs w:val="24"/>
          <w:lang w:val="ru-RU"/>
        </w:rPr>
        <w:t>н</w:t>
      </w:r>
      <w:r w:rsidRPr="00B31D19">
        <w:rPr>
          <w:sz w:val="24"/>
          <w:szCs w:val="24"/>
          <w:lang w:val="ru-RU"/>
        </w:rPr>
        <w:t xml:space="preserve">о да </w:t>
      </w:r>
      <w:r w:rsidRPr="00B31D19">
        <w:rPr>
          <w:spacing w:val="-1"/>
          <w:sz w:val="24"/>
          <w:szCs w:val="24"/>
          <w:lang w:val="ru-RU"/>
        </w:rPr>
        <w:t>им</w:t>
      </w:r>
      <w:r w:rsidRPr="00B31D19">
        <w:rPr>
          <w:sz w:val="24"/>
          <w:szCs w:val="24"/>
          <w:lang w:val="ru-RU"/>
        </w:rPr>
        <w:t>а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више</w:t>
      </w:r>
      <w:r w:rsidRPr="00B31D19">
        <w:rPr>
          <w:spacing w:val="-1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од 50% та</w:t>
      </w:r>
      <w:r w:rsidRPr="00B31D19">
        <w:rPr>
          <w:spacing w:val="-1"/>
          <w:sz w:val="24"/>
          <w:szCs w:val="24"/>
          <w:lang w:val="ru-RU"/>
        </w:rPr>
        <w:t>ч</w:t>
      </w:r>
      <w:r w:rsidRPr="00B31D19">
        <w:rPr>
          <w:spacing w:val="1"/>
          <w:sz w:val="24"/>
          <w:szCs w:val="24"/>
          <w:lang w:val="ru-RU"/>
        </w:rPr>
        <w:t>ни</w:t>
      </w:r>
      <w:r w:rsidRPr="00B31D19">
        <w:rPr>
          <w:sz w:val="24"/>
          <w:szCs w:val="24"/>
          <w:lang w:val="ru-RU"/>
        </w:rPr>
        <w:t>х</w:t>
      </w:r>
      <w:r w:rsidRPr="00B31D19">
        <w:rPr>
          <w:spacing w:val="2"/>
          <w:sz w:val="24"/>
          <w:szCs w:val="24"/>
          <w:lang w:val="ru-RU"/>
        </w:rPr>
        <w:t xml:space="preserve"> </w:t>
      </w:r>
      <w:r w:rsidRPr="00B31D19">
        <w:rPr>
          <w:sz w:val="24"/>
          <w:szCs w:val="24"/>
          <w:lang w:val="ru-RU"/>
        </w:rPr>
        <w:t>одгово</w:t>
      </w:r>
      <w:r w:rsidRPr="00B31D19">
        <w:rPr>
          <w:spacing w:val="-2"/>
          <w:sz w:val="24"/>
          <w:szCs w:val="24"/>
          <w:lang w:val="ru-RU"/>
        </w:rPr>
        <w:t>р</w:t>
      </w:r>
      <w:r w:rsidRPr="00B31D19">
        <w:rPr>
          <w:spacing w:val="-1"/>
          <w:sz w:val="24"/>
          <w:szCs w:val="24"/>
          <w:lang w:val="ru-RU"/>
        </w:rPr>
        <w:t>а</w:t>
      </w:r>
      <w:r w:rsidRPr="00B31D19">
        <w:rPr>
          <w:sz w:val="24"/>
          <w:szCs w:val="24"/>
          <w:lang w:val="ru-RU"/>
        </w:rPr>
        <w:t>.</w:t>
      </w:r>
    </w:p>
    <w:p w14:paraId="5F78EBF8" w14:textId="77777777" w:rsidR="00356908" w:rsidRPr="00B31D19" w:rsidRDefault="00356908">
      <w:pPr>
        <w:spacing w:line="200" w:lineRule="exact"/>
        <w:rPr>
          <w:lang w:val="ru-RU"/>
        </w:rPr>
      </w:pPr>
    </w:p>
    <w:p w14:paraId="3D017823" w14:textId="77777777" w:rsidR="00356908" w:rsidRPr="00B31D19" w:rsidRDefault="00356908">
      <w:pPr>
        <w:spacing w:before="15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3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356908" w14:paraId="00D88BA8" w14:textId="77777777">
        <w:trPr>
          <w:trHeight w:hRule="exact" w:val="39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B7E5" w14:textId="77777777" w:rsidR="00356908" w:rsidRDefault="00D41BCC">
            <w:pPr>
              <w:spacing w:before="51"/>
              <w:ind w:left="4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ој</w:t>
            </w:r>
            <w:r>
              <w:rPr>
                <w:b/>
                <w:spacing w:val="-1"/>
                <w:sz w:val="24"/>
                <w:szCs w:val="24"/>
              </w:rPr>
              <w:t xml:space="preserve"> 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ече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 xml:space="preserve">х 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3"/>
                <w:sz w:val="24"/>
                <w:szCs w:val="24"/>
              </w:rPr>
              <w:t>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BC96" w14:textId="77777777" w:rsidR="00356908" w:rsidRDefault="00D41BCC">
            <w:pPr>
              <w:spacing w:before="51"/>
              <w:ind w:left="1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ц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2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356908" w14:paraId="2B7358CD" w14:textId="77777777">
        <w:trPr>
          <w:trHeight w:hRule="exact" w:val="40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523F" w14:textId="77777777" w:rsidR="00356908" w:rsidRDefault="00D41BCC">
            <w:pPr>
              <w:spacing w:before="51"/>
              <w:ind w:left="1111" w:right="1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06CA" w14:textId="77777777" w:rsidR="00356908" w:rsidRDefault="00D41BCC">
            <w:pPr>
              <w:spacing w:before="55"/>
              <w:ind w:left="376" w:right="3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56908" w14:paraId="1C28781A" w14:textId="77777777">
        <w:trPr>
          <w:trHeight w:hRule="exact" w:val="40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715D" w14:textId="77777777" w:rsidR="00356908" w:rsidRDefault="00D41BCC">
            <w:pPr>
              <w:spacing w:before="48"/>
              <w:ind w:left="1089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– 60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BBCC" w14:textId="77777777" w:rsidR="00356908" w:rsidRDefault="00D41BCC">
            <w:pPr>
              <w:spacing w:before="51"/>
              <w:ind w:left="376" w:right="37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56908" w14:paraId="05B4B5A9" w14:textId="77777777">
        <w:trPr>
          <w:trHeight w:hRule="exact" w:val="40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32A5" w14:textId="77777777" w:rsidR="00356908" w:rsidRDefault="00D41BCC">
            <w:pPr>
              <w:spacing w:before="51"/>
              <w:ind w:left="1089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– 70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BC6E" w14:textId="77777777" w:rsidR="00356908" w:rsidRDefault="00D41BCC">
            <w:pPr>
              <w:spacing w:before="55"/>
              <w:ind w:left="376" w:right="3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56908" w14:paraId="73129256" w14:textId="77777777">
        <w:trPr>
          <w:trHeight w:hRule="exact" w:val="40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C4E1" w14:textId="77777777" w:rsidR="00356908" w:rsidRDefault="00D41BCC">
            <w:pPr>
              <w:spacing w:before="48"/>
              <w:ind w:left="1089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– 80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8CDC" w14:textId="77777777" w:rsidR="00356908" w:rsidRDefault="00D41BCC">
            <w:pPr>
              <w:spacing w:before="53"/>
              <w:ind w:left="376" w:right="3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56908" w14:paraId="71233C58" w14:textId="77777777">
        <w:trPr>
          <w:trHeight w:hRule="exact" w:val="40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DE59" w14:textId="77777777" w:rsidR="00356908" w:rsidRDefault="00D41BCC">
            <w:pPr>
              <w:spacing w:before="49"/>
              <w:ind w:left="1089" w:right="10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– 90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CA2F" w14:textId="77777777" w:rsidR="00356908" w:rsidRDefault="00D41BCC">
            <w:pPr>
              <w:spacing w:before="54"/>
              <w:ind w:left="376" w:right="3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356908" w14:paraId="351D2187" w14:textId="77777777">
        <w:trPr>
          <w:trHeight w:hRule="exact" w:val="40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2E9" w14:textId="77777777" w:rsidR="00356908" w:rsidRDefault="00D41BCC">
            <w:pPr>
              <w:spacing w:before="51"/>
              <w:ind w:left="1029" w:right="10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– 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AA17" w14:textId="77777777" w:rsidR="00356908" w:rsidRDefault="00D41BCC">
            <w:pPr>
              <w:spacing w:before="55"/>
              <w:ind w:left="316" w:right="31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399C048C" w14:textId="77777777" w:rsidR="00356908" w:rsidRDefault="00356908">
      <w:pPr>
        <w:sectPr w:rsidR="00356908" w:rsidSect="00DB6E19">
          <w:pgSz w:w="11940" w:h="16860"/>
          <w:pgMar w:top="420" w:right="1060" w:bottom="280" w:left="1300" w:header="720" w:footer="720" w:gutter="0"/>
          <w:cols w:space="720"/>
        </w:sectPr>
      </w:pPr>
    </w:p>
    <w:p w14:paraId="316733CB" w14:textId="77777777" w:rsidR="00356908" w:rsidRDefault="00356908">
      <w:pPr>
        <w:spacing w:before="3" w:line="180" w:lineRule="exact"/>
        <w:rPr>
          <w:sz w:val="19"/>
          <w:szCs w:val="19"/>
        </w:rPr>
      </w:pPr>
    </w:p>
    <w:p w14:paraId="5F3AD0C8" w14:textId="77777777" w:rsidR="00356908" w:rsidRDefault="00356908">
      <w:pPr>
        <w:spacing w:line="200" w:lineRule="exact"/>
      </w:pPr>
    </w:p>
    <w:p w14:paraId="6E6860EB" w14:textId="77777777" w:rsidR="00356908" w:rsidRDefault="00356908">
      <w:pPr>
        <w:spacing w:line="200" w:lineRule="exact"/>
      </w:pPr>
    </w:p>
    <w:p w14:paraId="355B1686" w14:textId="77777777" w:rsidR="00356908" w:rsidRDefault="00356908">
      <w:pPr>
        <w:spacing w:line="200" w:lineRule="exact"/>
      </w:pPr>
    </w:p>
    <w:p w14:paraId="027BF5F7" w14:textId="77777777" w:rsidR="00356908" w:rsidRDefault="00356908">
      <w:pPr>
        <w:spacing w:line="200" w:lineRule="exact"/>
      </w:pPr>
    </w:p>
    <w:p w14:paraId="6897ABB1" w14:textId="77777777" w:rsidR="00356908" w:rsidRDefault="00356908">
      <w:pPr>
        <w:spacing w:line="200" w:lineRule="exact"/>
      </w:pPr>
    </w:p>
    <w:p w14:paraId="1DA29087" w14:textId="77777777" w:rsidR="00356908" w:rsidRDefault="00356908">
      <w:pPr>
        <w:spacing w:line="200" w:lineRule="exact"/>
      </w:pPr>
    </w:p>
    <w:p w14:paraId="008F52C1" w14:textId="77777777" w:rsidR="00356908" w:rsidRDefault="00D41BCC">
      <w:pPr>
        <w:spacing w:before="18" w:line="360" w:lineRule="exact"/>
        <w:ind w:left="226"/>
      </w:pPr>
      <w:r>
        <w:rPr>
          <w:b/>
          <w:position w:val="-1"/>
          <w:sz w:val="32"/>
          <w:szCs w:val="32"/>
        </w:rPr>
        <w:t>Л</w:t>
      </w:r>
      <w:r>
        <w:rPr>
          <w:b/>
          <w:spacing w:val="-1"/>
          <w:position w:val="-1"/>
          <w:sz w:val="32"/>
          <w:szCs w:val="32"/>
        </w:rPr>
        <w:t>И</w:t>
      </w:r>
      <w:r>
        <w:rPr>
          <w:b/>
          <w:spacing w:val="1"/>
          <w:position w:val="-1"/>
          <w:sz w:val="32"/>
          <w:szCs w:val="32"/>
        </w:rPr>
        <w:t>ТЕ</w:t>
      </w:r>
      <w:r>
        <w:rPr>
          <w:b/>
          <w:spacing w:val="5"/>
          <w:position w:val="-1"/>
          <w:sz w:val="32"/>
          <w:szCs w:val="32"/>
        </w:rPr>
        <w:t>Р</w:t>
      </w:r>
      <w:r>
        <w:rPr>
          <w:b/>
          <w:position w:val="-1"/>
          <w:sz w:val="32"/>
          <w:szCs w:val="32"/>
        </w:rPr>
        <w:t>А</w:t>
      </w:r>
      <w:r>
        <w:rPr>
          <w:b/>
          <w:spacing w:val="1"/>
          <w:position w:val="-1"/>
          <w:sz w:val="32"/>
          <w:szCs w:val="32"/>
        </w:rPr>
        <w:t>ТУ</w:t>
      </w:r>
      <w:r>
        <w:rPr>
          <w:b/>
          <w:spacing w:val="2"/>
          <w:position w:val="-1"/>
          <w:sz w:val="32"/>
          <w:szCs w:val="32"/>
        </w:rPr>
        <w:t>Р</w:t>
      </w:r>
      <w:r>
        <w:rPr>
          <w:b/>
          <w:position w:val="-1"/>
          <w:sz w:val="32"/>
          <w:szCs w:val="32"/>
        </w:rPr>
        <w:t>А</w:t>
      </w:r>
      <w:r>
        <w:rPr>
          <w:b/>
          <w:position w:val="-1"/>
        </w:rPr>
        <w:t>:</w:t>
      </w:r>
    </w:p>
    <w:p w14:paraId="15666313" w14:textId="77777777" w:rsidR="00356908" w:rsidRDefault="00356908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3404"/>
        <w:gridCol w:w="2835"/>
        <w:gridCol w:w="2521"/>
        <w:gridCol w:w="2494"/>
        <w:gridCol w:w="2014"/>
      </w:tblGrid>
      <w:tr w:rsidR="00356908" w14:paraId="5C5C41ED" w14:textId="77777777">
        <w:trPr>
          <w:trHeight w:hRule="exact" w:val="428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82C8" w14:textId="77777777" w:rsidR="00356908" w:rsidRDefault="00D41BCC">
            <w:pPr>
              <w:spacing w:before="63"/>
              <w:ind w:left="85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М</w:t>
            </w:r>
            <w:r>
              <w:rPr>
                <w:b/>
                <w:spacing w:val="1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FE71" w14:textId="77777777" w:rsidR="00356908" w:rsidRDefault="00D41BCC">
            <w:pPr>
              <w:spacing w:before="63"/>
              <w:ind w:left="5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НАЗИВ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УЏБ</w:t>
            </w:r>
            <w:r>
              <w:rPr>
                <w:b/>
                <w:spacing w:val="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3E0F" w14:textId="77777777" w:rsidR="00356908" w:rsidRDefault="00D41BCC">
            <w:pPr>
              <w:spacing w:before="63"/>
              <w:ind w:left="9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ТО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9133" w14:textId="77777777" w:rsidR="00356908" w:rsidRDefault="00D41BCC">
            <w:pPr>
              <w:spacing w:before="63"/>
              <w:ind w:left="5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ИЗАДАВАЧ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43DF" w14:textId="77777777" w:rsidR="00356908" w:rsidRDefault="00D41BCC">
            <w:pPr>
              <w:spacing w:before="63"/>
              <w:ind w:left="378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Б</w:t>
            </w:r>
            <w:r>
              <w:rPr>
                <w:b/>
                <w:spacing w:val="-2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ИО</w:t>
            </w:r>
            <w:r>
              <w:rPr>
                <w:b/>
                <w:spacing w:val="1"/>
                <w:sz w:val="24"/>
                <w:szCs w:val="24"/>
              </w:rPr>
              <w:t>Т</w:t>
            </w:r>
            <w:r>
              <w:rPr>
                <w:b/>
                <w:spacing w:val="-4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7C87" w14:textId="77777777" w:rsidR="00356908" w:rsidRDefault="00D41BCC">
            <w:pPr>
              <w:spacing w:before="63"/>
              <w:ind w:left="196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АОНИЦА</w:t>
            </w:r>
          </w:p>
        </w:tc>
      </w:tr>
      <w:tr w:rsidR="00356908" w14:paraId="13EA385A" w14:textId="77777777">
        <w:trPr>
          <w:trHeight w:hRule="exact" w:val="109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F6BD" w14:textId="77777777" w:rsidR="00356908" w:rsidRDefault="00356908">
            <w:pPr>
              <w:spacing w:before="8" w:line="100" w:lineRule="exact"/>
              <w:rPr>
                <w:sz w:val="11"/>
                <w:szCs w:val="11"/>
              </w:rPr>
            </w:pPr>
          </w:p>
          <w:p w14:paraId="485BA21A" w14:textId="77777777" w:rsidR="00356908" w:rsidRDefault="00D41BCC">
            <w:pPr>
              <w:ind w:left="201"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шта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996E" w14:textId="77777777" w:rsidR="00356908" w:rsidRDefault="00356908">
            <w:pPr>
              <w:spacing w:before="2" w:line="180" w:lineRule="exact"/>
              <w:rPr>
                <w:szCs w:val="18"/>
              </w:rPr>
            </w:pPr>
          </w:p>
          <w:p w14:paraId="411916EF" w14:textId="77777777" w:rsidR="00356908" w:rsidRDefault="00356908">
            <w:pPr>
              <w:spacing w:line="200" w:lineRule="exact"/>
            </w:pPr>
          </w:p>
          <w:p w14:paraId="7A919FF8" w14:textId="77777777" w:rsidR="00356908" w:rsidRDefault="00D41BCC">
            <w:pPr>
              <w:ind w:left="2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оло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E26F" w14:textId="77777777" w:rsidR="00356908" w:rsidRDefault="00D41BCC">
            <w:pPr>
              <w:spacing w:before="23" w:line="240" w:lineRule="exact"/>
              <w:ind w:left="213" w:right="9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7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Abul Ab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pacing w:val="-2"/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to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lson Mi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ll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812F" w14:textId="77777777" w:rsidR="00356908" w:rsidRDefault="00356908">
            <w:pPr>
              <w:spacing w:before="8" w:line="100" w:lineRule="exact"/>
              <w:rPr>
                <w:sz w:val="11"/>
                <w:szCs w:val="11"/>
              </w:rPr>
            </w:pPr>
          </w:p>
          <w:p w14:paraId="0459BF25" w14:textId="77777777" w:rsidR="00356908" w:rsidRDefault="00D41BCC">
            <w:pPr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,</w:t>
            </w:r>
          </w:p>
          <w:p w14:paraId="0206A478" w14:textId="77777777" w:rsidR="00356908" w:rsidRDefault="00D41BCC">
            <w:pPr>
              <w:spacing w:line="260" w:lineRule="exact"/>
              <w:ind w:left="2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огр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д,</w:t>
            </w:r>
          </w:p>
          <w:p w14:paraId="53E041A5" w14:textId="77777777" w:rsidR="00356908" w:rsidRDefault="00D41BCC">
            <w:pPr>
              <w:spacing w:line="240" w:lineRule="exact"/>
              <w:ind w:left="2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3DAB" w14:textId="77777777" w:rsidR="00356908" w:rsidRDefault="00356908">
            <w:pPr>
              <w:spacing w:before="2" w:line="180" w:lineRule="exact"/>
              <w:rPr>
                <w:szCs w:val="18"/>
              </w:rPr>
            </w:pPr>
          </w:p>
          <w:p w14:paraId="77A1BB15" w14:textId="77777777" w:rsidR="00356908" w:rsidRDefault="00356908">
            <w:pPr>
              <w:spacing w:line="200" w:lineRule="exact"/>
            </w:pPr>
          </w:p>
          <w:p w14:paraId="12931F66" w14:textId="77777777" w:rsidR="00356908" w:rsidRDefault="00D41BCC">
            <w:pPr>
              <w:ind w:left="988" w:right="9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4ED1" w14:textId="77777777" w:rsidR="00356908" w:rsidRDefault="00D41BCC">
            <w:pPr>
              <w:spacing w:line="260" w:lineRule="exact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шта и</w:t>
            </w:r>
          </w:p>
          <w:p w14:paraId="72647BB1" w14:textId="77777777" w:rsidR="00356908" w:rsidRDefault="00D41BCC">
            <w:pPr>
              <w:spacing w:before="1" w:line="260" w:lineRule="exact"/>
              <w:ind w:left="208" w:right="6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</w:tr>
      <w:tr w:rsidR="00356908" w14:paraId="09482B45" w14:textId="77777777">
        <w:trPr>
          <w:trHeight w:hRule="exact" w:val="109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A2B3" w14:textId="77777777" w:rsidR="00356908" w:rsidRDefault="00356908">
            <w:pPr>
              <w:spacing w:before="8" w:line="100" w:lineRule="exact"/>
              <w:rPr>
                <w:sz w:val="11"/>
                <w:szCs w:val="11"/>
              </w:rPr>
            </w:pPr>
          </w:p>
          <w:p w14:paraId="30EE63E0" w14:textId="77777777" w:rsidR="00356908" w:rsidRDefault="00D41BCC">
            <w:pPr>
              <w:ind w:left="201"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шта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60B7" w14:textId="77777777" w:rsidR="00356908" w:rsidRDefault="00356908">
            <w:pPr>
              <w:spacing w:before="6" w:line="100" w:lineRule="exact"/>
              <w:rPr>
                <w:sz w:val="10"/>
                <w:szCs w:val="10"/>
              </w:rPr>
            </w:pPr>
          </w:p>
          <w:p w14:paraId="25DD2C3E" w14:textId="77777777" w:rsidR="00356908" w:rsidRDefault="00D41BCC">
            <w:pPr>
              <w:ind w:left="203" w:right="1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</w:t>
            </w:r>
          </w:p>
          <w:p w14:paraId="30F6FF3F" w14:textId="77777777" w:rsidR="00356908" w:rsidRDefault="00D41BCC">
            <w:pPr>
              <w:ind w:left="2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DA9F" w14:textId="77777777" w:rsidR="00356908" w:rsidRDefault="00356908">
            <w:pPr>
              <w:spacing w:before="2" w:line="180" w:lineRule="exact"/>
              <w:rPr>
                <w:szCs w:val="18"/>
              </w:rPr>
            </w:pPr>
          </w:p>
          <w:p w14:paraId="4B91CB38" w14:textId="77777777" w:rsidR="00356908" w:rsidRDefault="00356908">
            <w:pPr>
              <w:spacing w:line="200" w:lineRule="exact"/>
            </w:pPr>
          </w:p>
          <w:p w14:paraId="332E0BCB" w14:textId="77777777" w:rsidR="00356908" w:rsidRDefault="00D41BCC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4C88" w14:textId="77777777" w:rsidR="00356908" w:rsidRPr="00B31D19" w:rsidRDefault="00D41BCC">
            <w:pPr>
              <w:spacing w:before="12" w:line="222" w:lineRule="auto"/>
              <w:ind w:left="205" w:right="424"/>
              <w:rPr>
                <w:sz w:val="24"/>
                <w:szCs w:val="24"/>
                <w:lang w:val="ru-RU"/>
              </w:rPr>
            </w:pPr>
            <w:r w:rsidRPr="00B31D19">
              <w:rPr>
                <w:sz w:val="24"/>
                <w:szCs w:val="24"/>
                <w:lang w:val="ru-RU"/>
              </w:rPr>
              <w:t>М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z w:val="24"/>
                <w:szCs w:val="24"/>
                <w:lang w:val="ru-RU"/>
              </w:rPr>
              <w:t>д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и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ц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ин</w:t>
            </w:r>
            <w:r w:rsidRPr="00B31D19">
              <w:rPr>
                <w:spacing w:val="-8"/>
                <w:sz w:val="24"/>
                <w:szCs w:val="24"/>
                <w:lang w:val="ru-RU"/>
              </w:rPr>
              <w:t>с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к</w:t>
            </w:r>
            <w:r w:rsidRPr="00B31D19">
              <w:rPr>
                <w:sz w:val="24"/>
                <w:szCs w:val="24"/>
                <w:lang w:val="ru-RU"/>
              </w:rPr>
              <w:t>и ф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а</w:t>
            </w:r>
            <w:r w:rsidRPr="00B31D19">
              <w:rPr>
                <w:spacing w:val="8"/>
                <w:sz w:val="24"/>
                <w:szCs w:val="24"/>
                <w:lang w:val="ru-RU"/>
              </w:rPr>
              <w:t>к</w:t>
            </w:r>
            <w:r w:rsidRPr="00B31D19">
              <w:rPr>
                <w:spacing w:val="-12"/>
                <w:sz w:val="24"/>
                <w:szCs w:val="24"/>
                <w:lang w:val="ru-RU"/>
              </w:rPr>
              <w:t>у</w:t>
            </w:r>
            <w:r w:rsidRPr="00B31D19">
              <w:rPr>
                <w:sz w:val="24"/>
                <w:szCs w:val="24"/>
                <w:lang w:val="ru-RU"/>
              </w:rPr>
              <w:t>л</w:t>
            </w:r>
            <w:r w:rsidRPr="00B31D19">
              <w:rPr>
                <w:spacing w:val="3"/>
                <w:sz w:val="24"/>
                <w:szCs w:val="24"/>
                <w:lang w:val="ru-RU"/>
              </w:rPr>
              <w:t>т</w:t>
            </w:r>
            <w:r w:rsidRPr="00B31D19">
              <w:rPr>
                <w:spacing w:val="-3"/>
                <w:sz w:val="24"/>
                <w:szCs w:val="24"/>
                <w:lang w:val="ru-RU"/>
              </w:rPr>
              <w:t>е</w:t>
            </w:r>
            <w:r w:rsidRPr="00B31D19">
              <w:rPr>
                <w:sz w:val="24"/>
                <w:szCs w:val="24"/>
                <w:lang w:val="ru-RU"/>
              </w:rPr>
              <w:t>т У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ни</w:t>
            </w:r>
            <w:r w:rsidRPr="00B31D19">
              <w:rPr>
                <w:spacing w:val="-3"/>
                <w:sz w:val="24"/>
                <w:szCs w:val="24"/>
                <w:lang w:val="ru-RU"/>
              </w:rPr>
              <w:t>в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pacing w:val="-2"/>
                <w:sz w:val="24"/>
                <w:szCs w:val="24"/>
                <w:lang w:val="ru-RU"/>
              </w:rPr>
              <w:t>р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зи</w:t>
            </w:r>
            <w:r w:rsidRPr="00B31D19">
              <w:rPr>
                <w:spacing w:val="-2"/>
                <w:sz w:val="24"/>
                <w:szCs w:val="24"/>
                <w:lang w:val="ru-RU"/>
              </w:rPr>
              <w:t>т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т</w:t>
            </w:r>
            <w:r w:rsidRPr="00B31D19">
              <w:rPr>
                <w:sz w:val="24"/>
                <w:szCs w:val="24"/>
                <w:lang w:val="ru-RU"/>
              </w:rPr>
              <w:t>а у Но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в</w:t>
            </w:r>
            <w:r w:rsidRPr="00B31D19">
              <w:rPr>
                <w:sz w:val="24"/>
                <w:szCs w:val="24"/>
                <w:lang w:val="ru-RU"/>
              </w:rPr>
              <w:t>ом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31D19">
              <w:rPr>
                <w:spacing w:val="-2"/>
                <w:sz w:val="24"/>
                <w:szCs w:val="24"/>
                <w:lang w:val="ru-RU"/>
              </w:rPr>
              <w:t>С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а</w:t>
            </w:r>
            <w:r w:rsidRPr="00B31D19">
              <w:rPr>
                <w:spacing w:val="3"/>
                <w:sz w:val="24"/>
                <w:szCs w:val="24"/>
                <w:lang w:val="ru-RU"/>
              </w:rPr>
              <w:t>д</w:t>
            </w:r>
            <w:r w:rsidRPr="00B31D19">
              <w:rPr>
                <w:spacing w:val="-10"/>
                <w:sz w:val="24"/>
                <w:szCs w:val="24"/>
                <w:lang w:val="ru-RU"/>
              </w:rPr>
              <w:t>у</w:t>
            </w:r>
            <w:r w:rsidRPr="00B31D19">
              <w:rPr>
                <w:sz w:val="24"/>
                <w:szCs w:val="24"/>
                <w:lang w:val="ru-RU"/>
              </w:rPr>
              <w:t>, 2006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B275" w14:textId="77777777" w:rsidR="00356908" w:rsidRPr="00B31D19" w:rsidRDefault="00356908">
            <w:pPr>
              <w:spacing w:before="2" w:line="180" w:lineRule="exact"/>
              <w:rPr>
                <w:szCs w:val="18"/>
                <w:lang w:val="ru-RU"/>
              </w:rPr>
            </w:pPr>
          </w:p>
          <w:p w14:paraId="28BDFD0F" w14:textId="77777777" w:rsidR="00356908" w:rsidRPr="00B31D19" w:rsidRDefault="00356908">
            <w:pPr>
              <w:spacing w:line="200" w:lineRule="exact"/>
              <w:rPr>
                <w:lang w:val="ru-RU"/>
              </w:rPr>
            </w:pPr>
          </w:p>
          <w:p w14:paraId="1BA1F807" w14:textId="77777777" w:rsidR="00356908" w:rsidRDefault="00D41BCC">
            <w:pPr>
              <w:ind w:left="988" w:right="9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D446" w14:textId="77777777" w:rsidR="00356908" w:rsidRDefault="00D41BCC">
            <w:pPr>
              <w:spacing w:line="260" w:lineRule="exact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шта и</w:t>
            </w:r>
          </w:p>
          <w:p w14:paraId="47404FF4" w14:textId="77777777" w:rsidR="00356908" w:rsidRDefault="00D41BCC">
            <w:pPr>
              <w:spacing w:before="1" w:line="260" w:lineRule="exact"/>
              <w:ind w:left="208" w:right="6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</w:tr>
      <w:tr w:rsidR="00356908" w14:paraId="0A514861" w14:textId="77777777">
        <w:trPr>
          <w:trHeight w:hRule="exact" w:val="1207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B190" w14:textId="77777777" w:rsidR="00356908" w:rsidRDefault="00356908">
            <w:pPr>
              <w:spacing w:before="8" w:line="160" w:lineRule="exact"/>
              <w:rPr>
                <w:sz w:val="17"/>
                <w:szCs w:val="17"/>
              </w:rPr>
            </w:pPr>
          </w:p>
          <w:p w14:paraId="05989D55" w14:textId="77777777" w:rsidR="00356908" w:rsidRDefault="00D41BCC">
            <w:pPr>
              <w:ind w:left="201" w:righ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шта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8C50" w14:textId="77777777" w:rsidR="00356908" w:rsidRDefault="00356908">
            <w:pPr>
              <w:spacing w:line="200" w:lineRule="exact"/>
            </w:pPr>
          </w:p>
          <w:p w14:paraId="708BA902" w14:textId="77777777" w:rsidR="00356908" w:rsidRDefault="00356908">
            <w:pPr>
              <w:spacing w:before="9" w:line="240" w:lineRule="exact"/>
              <w:rPr>
                <w:sz w:val="24"/>
                <w:szCs w:val="24"/>
              </w:rPr>
            </w:pPr>
          </w:p>
          <w:p w14:paraId="38DFAAA9" w14:textId="77777777" w:rsidR="00356908" w:rsidRDefault="00D41BCC">
            <w:pPr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F5D3" w14:textId="77777777" w:rsidR="00356908" w:rsidRDefault="00356908">
            <w:pPr>
              <w:spacing w:before="5" w:line="180" w:lineRule="exact"/>
              <w:rPr>
                <w:szCs w:val="18"/>
              </w:rPr>
            </w:pPr>
          </w:p>
          <w:p w14:paraId="41BD9717" w14:textId="77777777" w:rsidR="00356908" w:rsidRDefault="00D41BCC">
            <w:pPr>
              <w:spacing w:line="260" w:lineRule="exact"/>
              <w:ind w:left="213"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8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ћ и </w:t>
            </w:r>
            <w:r>
              <w:rPr>
                <w:spacing w:val="-1"/>
                <w:sz w:val="24"/>
                <w:szCs w:val="24"/>
              </w:rPr>
              <w:t>сар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1583" w14:textId="77777777" w:rsidR="00356908" w:rsidRPr="00B31D19" w:rsidRDefault="00D41BCC">
            <w:pPr>
              <w:spacing w:before="50" w:line="233" w:lineRule="auto"/>
              <w:ind w:left="205" w:right="670"/>
              <w:rPr>
                <w:sz w:val="24"/>
                <w:szCs w:val="24"/>
                <w:lang w:val="ru-RU"/>
              </w:rPr>
            </w:pPr>
            <w:r w:rsidRPr="00B31D19">
              <w:rPr>
                <w:sz w:val="24"/>
                <w:szCs w:val="24"/>
                <w:lang w:val="ru-RU"/>
              </w:rPr>
              <w:t>М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z w:val="24"/>
                <w:szCs w:val="24"/>
                <w:lang w:val="ru-RU"/>
              </w:rPr>
              <w:t>д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и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ц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ин</w:t>
            </w:r>
            <w:r w:rsidRPr="00B31D19">
              <w:rPr>
                <w:spacing w:val="-8"/>
                <w:sz w:val="24"/>
                <w:szCs w:val="24"/>
                <w:lang w:val="ru-RU"/>
              </w:rPr>
              <w:t>с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к</w:t>
            </w:r>
            <w:r w:rsidRPr="00B31D19">
              <w:rPr>
                <w:sz w:val="24"/>
                <w:szCs w:val="24"/>
                <w:lang w:val="ru-RU"/>
              </w:rPr>
              <w:t>и ф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а</w:t>
            </w:r>
            <w:r w:rsidRPr="00B31D19">
              <w:rPr>
                <w:spacing w:val="8"/>
                <w:sz w:val="24"/>
                <w:szCs w:val="24"/>
                <w:lang w:val="ru-RU"/>
              </w:rPr>
              <w:t>к</w:t>
            </w:r>
            <w:r w:rsidRPr="00B31D19">
              <w:rPr>
                <w:spacing w:val="-12"/>
                <w:sz w:val="24"/>
                <w:szCs w:val="24"/>
                <w:lang w:val="ru-RU"/>
              </w:rPr>
              <w:t>у</w:t>
            </w:r>
            <w:r w:rsidRPr="00B31D19">
              <w:rPr>
                <w:sz w:val="24"/>
                <w:szCs w:val="24"/>
                <w:lang w:val="ru-RU"/>
              </w:rPr>
              <w:t>л</w:t>
            </w:r>
            <w:r w:rsidRPr="00B31D19">
              <w:rPr>
                <w:spacing w:val="3"/>
                <w:sz w:val="24"/>
                <w:szCs w:val="24"/>
                <w:lang w:val="ru-RU"/>
              </w:rPr>
              <w:t>т</w:t>
            </w:r>
            <w:r w:rsidRPr="00B31D19">
              <w:rPr>
                <w:spacing w:val="-3"/>
                <w:sz w:val="24"/>
                <w:szCs w:val="24"/>
                <w:lang w:val="ru-RU"/>
              </w:rPr>
              <w:t>е</w:t>
            </w:r>
            <w:r w:rsidRPr="00B31D19">
              <w:rPr>
                <w:sz w:val="24"/>
                <w:szCs w:val="24"/>
                <w:lang w:val="ru-RU"/>
              </w:rPr>
              <w:t>т, У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ни</w:t>
            </w:r>
            <w:r w:rsidRPr="00B31D19">
              <w:rPr>
                <w:sz w:val="24"/>
                <w:szCs w:val="24"/>
                <w:lang w:val="ru-RU"/>
              </w:rPr>
              <w:t>в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pacing w:val="-2"/>
                <w:sz w:val="24"/>
                <w:szCs w:val="24"/>
                <w:lang w:val="ru-RU"/>
              </w:rPr>
              <w:t>р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з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и</w:t>
            </w:r>
            <w:r w:rsidRPr="00B31D19">
              <w:rPr>
                <w:spacing w:val="-2"/>
                <w:sz w:val="24"/>
                <w:szCs w:val="24"/>
                <w:lang w:val="ru-RU"/>
              </w:rPr>
              <w:t>т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е</w:t>
            </w:r>
            <w:r w:rsidRPr="00B31D19">
              <w:rPr>
                <w:spacing w:val="1"/>
                <w:sz w:val="24"/>
                <w:szCs w:val="24"/>
                <w:lang w:val="ru-RU"/>
              </w:rPr>
              <w:t>т</w:t>
            </w:r>
            <w:r w:rsidRPr="00B31D19">
              <w:rPr>
                <w:sz w:val="24"/>
                <w:szCs w:val="24"/>
                <w:lang w:val="ru-RU"/>
              </w:rPr>
              <w:t xml:space="preserve">а у 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Бе</w:t>
            </w:r>
            <w:r w:rsidRPr="00B31D19">
              <w:rPr>
                <w:sz w:val="24"/>
                <w:szCs w:val="24"/>
                <w:lang w:val="ru-RU"/>
              </w:rPr>
              <w:t>огр</w:t>
            </w:r>
            <w:r w:rsidRPr="00B31D19">
              <w:rPr>
                <w:spacing w:val="-1"/>
                <w:sz w:val="24"/>
                <w:szCs w:val="24"/>
                <w:lang w:val="ru-RU"/>
              </w:rPr>
              <w:t>а</w:t>
            </w:r>
            <w:r w:rsidRPr="00B31D19">
              <w:rPr>
                <w:spacing w:val="5"/>
                <w:sz w:val="24"/>
                <w:szCs w:val="24"/>
                <w:lang w:val="ru-RU"/>
              </w:rPr>
              <w:t>д</w:t>
            </w:r>
            <w:r w:rsidRPr="00B31D19">
              <w:rPr>
                <w:spacing w:val="-10"/>
                <w:sz w:val="24"/>
                <w:szCs w:val="24"/>
                <w:lang w:val="ru-RU"/>
              </w:rPr>
              <w:t>у</w:t>
            </w:r>
            <w:r w:rsidRPr="00B31D19">
              <w:rPr>
                <w:sz w:val="24"/>
                <w:szCs w:val="24"/>
                <w:lang w:val="ru-RU"/>
              </w:rPr>
              <w:t>, 2003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195C" w14:textId="77777777" w:rsidR="00356908" w:rsidRPr="00B31D19" w:rsidRDefault="00356908">
            <w:pPr>
              <w:spacing w:line="200" w:lineRule="exact"/>
              <w:rPr>
                <w:lang w:val="ru-RU"/>
              </w:rPr>
            </w:pPr>
          </w:p>
          <w:p w14:paraId="23F19EF0" w14:textId="77777777" w:rsidR="00356908" w:rsidRPr="00B31D19" w:rsidRDefault="00356908">
            <w:pPr>
              <w:spacing w:before="9" w:line="240" w:lineRule="exact"/>
              <w:rPr>
                <w:sz w:val="24"/>
                <w:szCs w:val="24"/>
                <w:lang w:val="ru-RU"/>
              </w:rPr>
            </w:pPr>
          </w:p>
          <w:p w14:paraId="076B1FBA" w14:textId="77777777" w:rsidR="00356908" w:rsidRDefault="00D41BCC">
            <w:pPr>
              <w:ind w:left="991" w:right="9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E170" w14:textId="77777777" w:rsidR="00356908" w:rsidRDefault="00D41BCC">
            <w:pPr>
              <w:spacing w:before="99"/>
              <w:ind w:left="208" w:right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шта и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6B5257AD" w14:textId="77777777" w:rsidR="00356908" w:rsidRDefault="00356908">
      <w:pPr>
        <w:spacing w:before="4" w:line="160" w:lineRule="exact"/>
        <w:rPr>
          <w:sz w:val="17"/>
          <w:szCs w:val="17"/>
        </w:rPr>
      </w:pPr>
    </w:p>
    <w:p w14:paraId="50FA68A8" w14:textId="77777777" w:rsidR="00356908" w:rsidRPr="00B31D19" w:rsidRDefault="00D41BCC">
      <w:pPr>
        <w:spacing w:before="29"/>
        <w:ind w:left="3488"/>
        <w:rPr>
          <w:sz w:val="24"/>
          <w:szCs w:val="24"/>
          <w:lang w:val="ru-RU"/>
        </w:rPr>
        <w:sectPr w:rsidR="00356908" w:rsidRPr="00B31D19" w:rsidSect="00DB6E19">
          <w:pgSz w:w="16860" w:h="11940" w:orient="landscape"/>
          <w:pgMar w:top="1100" w:right="380" w:bottom="280" w:left="340" w:header="720" w:footer="720" w:gutter="0"/>
          <w:cols w:space="720"/>
        </w:sectPr>
      </w:pPr>
      <w:r w:rsidRPr="00B31D19">
        <w:rPr>
          <w:b/>
          <w:sz w:val="24"/>
          <w:szCs w:val="24"/>
          <w:lang w:val="ru-RU"/>
        </w:rPr>
        <w:t>Сва п</w:t>
      </w:r>
      <w:r w:rsidRPr="00B31D19">
        <w:rPr>
          <w:b/>
          <w:spacing w:val="1"/>
          <w:sz w:val="24"/>
          <w:szCs w:val="24"/>
          <w:lang w:val="ru-RU"/>
        </w:rPr>
        <w:t>р</w:t>
      </w:r>
      <w:r w:rsidRPr="00B31D19">
        <w:rPr>
          <w:b/>
          <w:spacing w:val="-1"/>
          <w:sz w:val="24"/>
          <w:szCs w:val="24"/>
          <w:lang w:val="ru-RU"/>
        </w:rPr>
        <w:t>е</w:t>
      </w:r>
      <w:r w:rsidRPr="00B31D19">
        <w:rPr>
          <w:b/>
          <w:spacing w:val="2"/>
          <w:sz w:val="24"/>
          <w:szCs w:val="24"/>
          <w:lang w:val="ru-RU"/>
        </w:rPr>
        <w:t>д</w:t>
      </w:r>
      <w:r w:rsidRPr="00B31D19">
        <w:rPr>
          <w:b/>
          <w:sz w:val="24"/>
          <w:szCs w:val="24"/>
          <w:lang w:val="ru-RU"/>
        </w:rPr>
        <w:t xml:space="preserve">авања 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>алазе</w:t>
      </w:r>
      <w:r w:rsidRPr="00B31D19">
        <w:rPr>
          <w:b/>
          <w:spacing w:val="-3"/>
          <w:sz w:val="24"/>
          <w:szCs w:val="24"/>
          <w:lang w:val="ru-RU"/>
        </w:rPr>
        <w:t xml:space="preserve"> </w:t>
      </w:r>
      <w:r w:rsidRPr="00B31D19">
        <w:rPr>
          <w:b/>
          <w:spacing w:val="-1"/>
          <w:sz w:val="24"/>
          <w:szCs w:val="24"/>
          <w:lang w:val="ru-RU"/>
        </w:rPr>
        <w:t>с</w:t>
      </w:r>
      <w:r w:rsidRPr="00B31D19">
        <w:rPr>
          <w:b/>
          <w:sz w:val="24"/>
          <w:szCs w:val="24"/>
          <w:lang w:val="ru-RU"/>
        </w:rPr>
        <w:t>е</w:t>
      </w:r>
      <w:r w:rsidRPr="00B31D19">
        <w:rPr>
          <w:b/>
          <w:spacing w:val="-1"/>
          <w:sz w:val="24"/>
          <w:szCs w:val="24"/>
          <w:lang w:val="ru-RU"/>
        </w:rPr>
        <w:t xml:space="preserve"> 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 xml:space="preserve">а </w:t>
      </w:r>
      <w:r w:rsidRPr="00B31D19">
        <w:rPr>
          <w:b/>
          <w:spacing w:val="-1"/>
          <w:sz w:val="24"/>
          <w:szCs w:val="24"/>
          <w:lang w:val="ru-RU"/>
        </w:rPr>
        <w:t>с</w:t>
      </w:r>
      <w:r w:rsidRPr="00B31D19">
        <w:rPr>
          <w:b/>
          <w:sz w:val="24"/>
          <w:szCs w:val="24"/>
          <w:lang w:val="ru-RU"/>
        </w:rPr>
        <w:t>а</w:t>
      </w:r>
      <w:r w:rsidRPr="00B31D19">
        <w:rPr>
          <w:b/>
          <w:spacing w:val="-1"/>
          <w:sz w:val="24"/>
          <w:szCs w:val="24"/>
          <w:lang w:val="ru-RU"/>
        </w:rPr>
        <w:t>ј</w:t>
      </w:r>
      <w:r w:rsidRPr="00B31D19">
        <w:rPr>
          <w:b/>
          <w:spacing w:val="2"/>
          <w:sz w:val="24"/>
          <w:szCs w:val="24"/>
          <w:lang w:val="ru-RU"/>
        </w:rPr>
        <w:t>т</w:t>
      </w:r>
      <w:r w:rsidRPr="00B31D19">
        <w:rPr>
          <w:b/>
          <w:sz w:val="24"/>
          <w:szCs w:val="24"/>
          <w:lang w:val="ru-RU"/>
        </w:rPr>
        <w:t>у Фа</w:t>
      </w:r>
      <w:r w:rsidRPr="00B31D19">
        <w:rPr>
          <w:b/>
          <w:spacing w:val="1"/>
          <w:sz w:val="24"/>
          <w:szCs w:val="24"/>
          <w:lang w:val="ru-RU"/>
        </w:rPr>
        <w:t>к</w:t>
      </w:r>
      <w:r w:rsidRPr="00B31D19">
        <w:rPr>
          <w:b/>
          <w:sz w:val="24"/>
          <w:szCs w:val="24"/>
          <w:lang w:val="ru-RU"/>
        </w:rPr>
        <w:t>ул</w:t>
      </w:r>
      <w:r w:rsidRPr="00B31D19">
        <w:rPr>
          <w:b/>
          <w:spacing w:val="2"/>
          <w:sz w:val="24"/>
          <w:szCs w:val="24"/>
          <w:lang w:val="ru-RU"/>
        </w:rPr>
        <w:t>т</w:t>
      </w:r>
      <w:r w:rsidRPr="00B31D19">
        <w:rPr>
          <w:b/>
          <w:spacing w:val="-1"/>
          <w:sz w:val="24"/>
          <w:szCs w:val="24"/>
          <w:lang w:val="ru-RU"/>
        </w:rPr>
        <w:t>е</w:t>
      </w:r>
      <w:r w:rsidRPr="00B31D19">
        <w:rPr>
          <w:b/>
          <w:spacing w:val="2"/>
          <w:sz w:val="24"/>
          <w:szCs w:val="24"/>
          <w:lang w:val="ru-RU"/>
        </w:rPr>
        <w:t>т</w:t>
      </w:r>
      <w:r w:rsidRPr="00B31D19">
        <w:rPr>
          <w:b/>
          <w:sz w:val="24"/>
          <w:szCs w:val="24"/>
          <w:lang w:val="ru-RU"/>
        </w:rPr>
        <w:t>а</w:t>
      </w:r>
      <w:r w:rsidRPr="00B31D19">
        <w:rPr>
          <w:b/>
          <w:spacing w:val="-2"/>
          <w:sz w:val="24"/>
          <w:szCs w:val="24"/>
          <w:lang w:val="ru-RU"/>
        </w:rPr>
        <w:t xml:space="preserve"> </w:t>
      </w:r>
      <w:r w:rsidRPr="00B31D19">
        <w:rPr>
          <w:b/>
          <w:spacing w:val="2"/>
          <w:sz w:val="24"/>
          <w:szCs w:val="24"/>
          <w:lang w:val="ru-RU"/>
        </w:rPr>
        <w:t>м</w:t>
      </w:r>
      <w:r>
        <w:rPr>
          <w:b/>
          <w:spacing w:val="-1"/>
          <w:sz w:val="24"/>
          <w:szCs w:val="24"/>
        </w:rPr>
        <w:t>e</w:t>
      </w:r>
      <w:r w:rsidRPr="00B31D19">
        <w:rPr>
          <w:b/>
          <w:spacing w:val="1"/>
          <w:sz w:val="24"/>
          <w:szCs w:val="24"/>
          <w:lang w:val="ru-RU"/>
        </w:rPr>
        <w:t>дицин</w:t>
      </w:r>
      <w:r w:rsidRPr="00B31D19">
        <w:rPr>
          <w:b/>
          <w:spacing w:val="-1"/>
          <w:sz w:val="24"/>
          <w:szCs w:val="24"/>
          <w:lang w:val="ru-RU"/>
        </w:rPr>
        <w:t>с</w:t>
      </w:r>
      <w:r w:rsidRPr="00B31D19">
        <w:rPr>
          <w:b/>
          <w:spacing w:val="1"/>
          <w:sz w:val="24"/>
          <w:szCs w:val="24"/>
          <w:lang w:val="ru-RU"/>
        </w:rPr>
        <w:t>ки</w:t>
      </w:r>
      <w:r w:rsidRPr="00B31D19">
        <w:rPr>
          <w:b/>
          <w:sz w:val="24"/>
          <w:szCs w:val="24"/>
          <w:lang w:val="ru-RU"/>
        </w:rPr>
        <w:t xml:space="preserve">х </w:t>
      </w:r>
      <w:r w:rsidRPr="00B31D19">
        <w:rPr>
          <w:b/>
          <w:spacing w:val="1"/>
          <w:sz w:val="24"/>
          <w:szCs w:val="24"/>
          <w:lang w:val="ru-RU"/>
        </w:rPr>
        <w:t>н</w:t>
      </w:r>
      <w:r w:rsidRPr="00B31D19">
        <w:rPr>
          <w:b/>
          <w:sz w:val="24"/>
          <w:szCs w:val="24"/>
          <w:lang w:val="ru-RU"/>
        </w:rPr>
        <w:t>ау</w:t>
      </w:r>
      <w:r w:rsidRPr="00B31D19">
        <w:rPr>
          <w:b/>
          <w:spacing w:val="1"/>
          <w:sz w:val="24"/>
          <w:szCs w:val="24"/>
          <w:lang w:val="ru-RU"/>
        </w:rPr>
        <w:t>к</w:t>
      </w:r>
      <w:r w:rsidRPr="00B31D19">
        <w:rPr>
          <w:b/>
          <w:sz w:val="24"/>
          <w:szCs w:val="24"/>
          <w:lang w:val="ru-RU"/>
        </w:rPr>
        <w:t xml:space="preserve">а: </w:t>
      </w:r>
      <w:hyperlink r:id="rId13">
        <w:r>
          <w:rPr>
            <w:b/>
            <w:sz w:val="24"/>
            <w:szCs w:val="24"/>
          </w:rPr>
          <w:t>ww</w:t>
        </w:r>
        <w:r>
          <w:rPr>
            <w:b/>
            <w:spacing w:val="2"/>
            <w:sz w:val="24"/>
            <w:szCs w:val="24"/>
          </w:rPr>
          <w:t>w</w:t>
        </w:r>
        <w:r w:rsidRPr="00B31D19">
          <w:rPr>
            <w:b/>
            <w:sz w:val="24"/>
            <w:szCs w:val="24"/>
            <w:lang w:val="ru-RU"/>
          </w:rPr>
          <w:t>.</w:t>
        </w:r>
        <w:r>
          <w:rPr>
            <w:b/>
            <w:spacing w:val="-1"/>
            <w:sz w:val="24"/>
            <w:szCs w:val="24"/>
          </w:rPr>
          <w:t>me</w:t>
        </w:r>
        <w:r>
          <w:rPr>
            <w:b/>
            <w:spacing w:val="1"/>
            <w:sz w:val="24"/>
            <w:szCs w:val="24"/>
          </w:rPr>
          <w:t>d</w:t>
        </w:r>
        <w:r>
          <w:rPr>
            <w:b/>
            <w:spacing w:val="-1"/>
            <w:sz w:val="24"/>
            <w:szCs w:val="24"/>
          </w:rPr>
          <w:t>f</w:t>
        </w:r>
        <w:r w:rsidRPr="00B31D19">
          <w:rPr>
            <w:b/>
            <w:sz w:val="24"/>
            <w:szCs w:val="24"/>
            <w:lang w:val="ru-RU"/>
          </w:rPr>
          <w:t>.</w:t>
        </w:r>
        <w:r>
          <w:rPr>
            <w:b/>
            <w:spacing w:val="1"/>
            <w:sz w:val="24"/>
            <w:szCs w:val="24"/>
          </w:rPr>
          <w:t>k</w:t>
        </w:r>
        <w:r>
          <w:rPr>
            <w:b/>
            <w:sz w:val="24"/>
            <w:szCs w:val="24"/>
          </w:rPr>
          <w:t>g</w:t>
        </w:r>
        <w:r w:rsidRPr="00B31D19">
          <w:rPr>
            <w:b/>
            <w:sz w:val="24"/>
            <w:szCs w:val="24"/>
            <w:lang w:val="ru-RU"/>
          </w:rPr>
          <w:t>.</w:t>
        </w:r>
        <w:r>
          <w:rPr>
            <w:b/>
            <w:sz w:val="24"/>
            <w:szCs w:val="24"/>
          </w:rPr>
          <w:t>a</w:t>
        </w:r>
        <w:r>
          <w:rPr>
            <w:b/>
            <w:spacing w:val="-1"/>
            <w:sz w:val="24"/>
            <w:szCs w:val="24"/>
          </w:rPr>
          <w:t>c</w:t>
        </w:r>
        <w:r w:rsidRPr="00B31D19">
          <w:rPr>
            <w:b/>
            <w:sz w:val="24"/>
            <w:szCs w:val="24"/>
            <w:lang w:val="ru-RU"/>
          </w:rPr>
          <w:t>.</w:t>
        </w:r>
        <w:r>
          <w:rPr>
            <w:b/>
            <w:spacing w:val="-1"/>
            <w:sz w:val="24"/>
            <w:szCs w:val="24"/>
          </w:rPr>
          <w:t>r</w:t>
        </w:r>
        <w:r>
          <w:rPr>
            <w:b/>
            <w:sz w:val="24"/>
            <w:szCs w:val="24"/>
          </w:rPr>
          <w:t>s</w:t>
        </w:r>
      </w:hyperlink>
    </w:p>
    <w:p w14:paraId="318DC295" w14:textId="77777777" w:rsidR="00356908" w:rsidRPr="00B31D19" w:rsidRDefault="00D41BCC">
      <w:pPr>
        <w:spacing w:before="63" w:line="360" w:lineRule="exact"/>
        <w:ind w:left="106"/>
        <w:rPr>
          <w:sz w:val="32"/>
          <w:szCs w:val="32"/>
          <w:lang w:val="ru-RU"/>
        </w:rPr>
      </w:pPr>
      <w:r w:rsidRPr="00B31D19">
        <w:rPr>
          <w:b/>
          <w:spacing w:val="-1"/>
          <w:position w:val="-1"/>
          <w:sz w:val="32"/>
          <w:szCs w:val="32"/>
          <w:lang w:val="ru-RU"/>
        </w:rPr>
        <w:lastRenderedPageBreak/>
        <w:t>П</w:t>
      </w:r>
      <w:r w:rsidRPr="00B31D19">
        <w:rPr>
          <w:b/>
          <w:spacing w:val="2"/>
          <w:position w:val="-1"/>
          <w:sz w:val="32"/>
          <w:szCs w:val="32"/>
          <w:lang w:val="ru-RU"/>
        </w:rPr>
        <w:t>Р</w:t>
      </w:r>
      <w:r w:rsidRPr="00B31D19">
        <w:rPr>
          <w:b/>
          <w:spacing w:val="-1"/>
          <w:position w:val="-1"/>
          <w:sz w:val="32"/>
          <w:szCs w:val="32"/>
          <w:lang w:val="ru-RU"/>
        </w:rPr>
        <w:t>О</w:t>
      </w:r>
      <w:r w:rsidRPr="00B31D19">
        <w:rPr>
          <w:b/>
          <w:spacing w:val="3"/>
          <w:position w:val="-1"/>
          <w:sz w:val="32"/>
          <w:szCs w:val="32"/>
          <w:lang w:val="ru-RU"/>
        </w:rPr>
        <w:t>Г</w:t>
      </w:r>
      <w:r w:rsidRPr="00B31D19">
        <w:rPr>
          <w:b/>
          <w:spacing w:val="-1"/>
          <w:position w:val="-1"/>
          <w:sz w:val="32"/>
          <w:szCs w:val="32"/>
          <w:lang w:val="ru-RU"/>
        </w:rPr>
        <w:t>Р</w:t>
      </w:r>
      <w:r w:rsidRPr="00B31D19">
        <w:rPr>
          <w:b/>
          <w:position w:val="-1"/>
          <w:sz w:val="32"/>
          <w:szCs w:val="32"/>
          <w:lang w:val="ru-RU"/>
        </w:rPr>
        <w:t>А</w:t>
      </w:r>
      <w:r w:rsidRPr="00B31D19">
        <w:rPr>
          <w:b/>
          <w:spacing w:val="3"/>
          <w:position w:val="-1"/>
          <w:sz w:val="32"/>
          <w:szCs w:val="32"/>
          <w:lang w:val="ru-RU"/>
        </w:rPr>
        <w:t>М</w:t>
      </w:r>
      <w:r w:rsidRPr="00B31D19">
        <w:rPr>
          <w:b/>
          <w:position w:val="-1"/>
          <w:sz w:val="32"/>
          <w:szCs w:val="32"/>
          <w:lang w:val="ru-RU"/>
        </w:rPr>
        <w:t>:</w:t>
      </w:r>
    </w:p>
    <w:p w14:paraId="266EA7E5" w14:textId="77777777" w:rsidR="00356908" w:rsidRPr="00B31D19" w:rsidRDefault="00356908">
      <w:pPr>
        <w:spacing w:line="140" w:lineRule="exact"/>
        <w:rPr>
          <w:sz w:val="14"/>
          <w:szCs w:val="14"/>
          <w:lang w:val="ru-RU"/>
        </w:rPr>
      </w:pPr>
    </w:p>
    <w:p w14:paraId="7E2BC6E4" w14:textId="77777777" w:rsidR="00356908" w:rsidRPr="00B31D19" w:rsidRDefault="00356908">
      <w:pPr>
        <w:spacing w:line="200" w:lineRule="exact"/>
        <w:rPr>
          <w:lang w:val="ru-RU"/>
        </w:rPr>
      </w:pPr>
    </w:p>
    <w:p w14:paraId="707A1CB3" w14:textId="77777777" w:rsidR="00356908" w:rsidRPr="00B31D19" w:rsidRDefault="00D41BCC">
      <w:pPr>
        <w:spacing w:before="24"/>
        <w:ind w:left="3443" w:right="3272"/>
        <w:jc w:val="center"/>
        <w:rPr>
          <w:sz w:val="28"/>
          <w:szCs w:val="28"/>
          <w:lang w:val="ru-RU"/>
        </w:rPr>
      </w:pPr>
      <w:r w:rsidRPr="00B31D19">
        <w:rPr>
          <w:b/>
          <w:spacing w:val="-2"/>
          <w:sz w:val="28"/>
          <w:szCs w:val="28"/>
          <w:lang w:val="ru-RU"/>
        </w:rPr>
        <w:t>ОП</w:t>
      </w:r>
      <w:r w:rsidRPr="00B31D19">
        <w:rPr>
          <w:b/>
          <w:spacing w:val="1"/>
          <w:sz w:val="28"/>
          <w:szCs w:val="28"/>
          <w:lang w:val="ru-RU"/>
        </w:rPr>
        <w:t>Ш</w:t>
      </w:r>
      <w:r w:rsidRPr="00B31D19">
        <w:rPr>
          <w:b/>
          <w:spacing w:val="-3"/>
          <w:sz w:val="28"/>
          <w:szCs w:val="28"/>
          <w:lang w:val="ru-RU"/>
        </w:rPr>
        <w:t>Т</w:t>
      </w:r>
      <w:r w:rsidRPr="00B31D19">
        <w:rPr>
          <w:b/>
          <w:sz w:val="28"/>
          <w:szCs w:val="28"/>
          <w:lang w:val="ru-RU"/>
        </w:rPr>
        <w:t>А</w:t>
      </w:r>
      <w:r w:rsidRPr="00B31D19">
        <w:rPr>
          <w:b/>
          <w:spacing w:val="1"/>
          <w:sz w:val="28"/>
          <w:szCs w:val="28"/>
          <w:lang w:val="ru-RU"/>
        </w:rPr>
        <w:t xml:space="preserve"> </w:t>
      </w:r>
      <w:r w:rsidRPr="00B31D19">
        <w:rPr>
          <w:b/>
          <w:spacing w:val="-2"/>
          <w:sz w:val="28"/>
          <w:szCs w:val="28"/>
          <w:lang w:val="ru-RU"/>
        </w:rPr>
        <w:t>П</w:t>
      </w:r>
      <w:r w:rsidRPr="00B31D19">
        <w:rPr>
          <w:b/>
          <w:spacing w:val="-1"/>
          <w:sz w:val="28"/>
          <w:szCs w:val="28"/>
          <w:lang w:val="ru-RU"/>
        </w:rPr>
        <w:t>А</w:t>
      </w:r>
      <w:r w:rsidRPr="00B31D19">
        <w:rPr>
          <w:b/>
          <w:sz w:val="28"/>
          <w:szCs w:val="28"/>
          <w:lang w:val="ru-RU"/>
        </w:rPr>
        <w:t>Т</w:t>
      </w:r>
      <w:r w:rsidRPr="00B31D19">
        <w:rPr>
          <w:b/>
          <w:spacing w:val="-3"/>
          <w:sz w:val="28"/>
          <w:szCs w:val="28"/>
          <w:lang w:val="ru-RU"/>
        </w:rPr>
        <w:t>О</w:t>
      </w:r>
      <w:r w:rsidRPr="00B31D19">
        <w:rPr>
          <w:b/>
          <w:sz w:val="28"/>
          <w:szCs w:val="28"/>
          <w:lang w:val="ru-RU"/>
        </w:rPr>
        <w:t>Л</w:t>
      </w:r>
      <w:r w:rsidRPr="00B31D19">
        <w:rPr>
          <w:b/>
          <w:spacing w:val="-2"/>
          <w:sz w:val="28"/>
          <w:szCs w:val="28"/>
          <w:lang w:val="ru-RU"/>
        </w:rPr>
        <w:t>О</w:t>
      </w:r>
      <w:r w:rsidRPr="00B31D19">
        <w:rPr>
          <w:b/>
          <w:spacing w:val="-3"/>
          <w:sz w:val="28"/>
          <w:szCs w:val="28"/>
          <w:lang w:val="ru-RU"/>
        </w:rPr>
        <w:t>Г</w:t>
      </w:r>
      <w:r w:rsidRPr="00B31D19">
        <w:rPr>
          <w:b/>
          <w:sz w:val="28"/>
          <w:szCs w:val="28"/>
          <w:lang w:val="ru-RU"/>
        </w:rPr>
        <w:t>И</w:t>
      </w:r>
      <w:r w:rsidRPr="00B31D19">
        <w:rPr>
          <w:b/>
          <w:spacing w:val="1"/>
          <w:sz w:val="28"/>
          <w:szCs w:val="28"/>
          <w:lang w:val="ru-RU"/>
        </w:rPr>
        <w:t>Ј</w:t>
      </w:r>
      <w:r w:rsidRPr="00B31D19">
        <w:rPr>
          <w:b/>
          <w:sz w:val="28"/>
          <w:szCs w:val="28"/>
          <w:lang w:val="ru-RU"/>
        </w:rPr>
        <w:t>А</w:t>
      </w:r>
    </w:p>
    <w:p w14:paraId="17ABF33E" w14:textId="77777777" w:rsidR="00356908" w:rsidRPr="00B31D19" w:rsidRDefault="00356908">
      <w:pPr>
        <w:spacing w:before="6" w:line="100" w:lineRule="exact"/>
        <w:rPr>
          <w:sz w:val="10"/>
          <w:szCs w:val="10"/>
          <w:lang w:val="ru-RU"/>
        </w:rPr>
      </w:pPr>
    </w:p>
    <w:p w14:paraId="3A9F60E0" w14:textId="77777777" w:rsidR="00356908" w:rsidRPr="00B31D19" w:rsidRDefault="00356908">
      <w:pPr>
        <w:spacing w:line="200" w:lineRule="exact"/>
        <w:rPr>
          <w:lang w:val="ru-RU"/>
        </w:rPr>
      </w:pPr>
    </w:p>
    <w:p w14:paraId="0F543291" w14:textId="77777777" w:rsidR="00356908" w:rsidRPr="00B31D19" w:rsidRDefault="00D41BCC">
      <w:pPr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1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ПР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ЕД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ЉА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C249934" w14:textId="77777777" w:rsidR="00356908" w:rsidRPr="00B31D19" w:rsidRDefault="00D41BCC">
      <w:pPr>
        <w:spacing w:before="12" w:line="240" w:lineRule="exact"/>
        <w:ind w:left="911" w:right="745"/>
        <w:jc w:val="center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У</w:t>
      </w:r>
      <w:r w:rsidRPr="00B31D19">
        <w:rPr>
          <w:b/>
          <w:spacing w:val="-1"/>
          <w:sz w:val="22"/>
          <w:szCs w:val="22"/>
          <w:lang w:val="ru-RU"/>
        </w:rPr>
        <w:t>В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Д</w:t>
      </w:r>
      <w:r w:rsidRPr="00B31D19">
        <w:rPr>
          <w:b/>
          <w:spacing w:val="-5"/>
          <w:sz w:val="22"/>
          <w:szCs w:val="22"/>
          <w:lang w:val="ru-RU"/>
        </w:rPr>
        <w:t xml:space="preserve"> </w:t>
      </w:r>
      <w:r w:rsidRPr="00B31D19">
        <w:rPr>
          <w:b/>
          <w:sz w:val="22"/>
          <w:szCs w:val="22"/>
          <w:lang w:val="ru-RU"/>
        </w:rPr>
        <w:t>У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-1"/>
          <w:sz w:val="22"/>
          <w:szCs w:val="22"/>
          <w:lang w:val="ru-RU"/>
        </w:rPr>
        <w:t>ОЛО</w:t>
      </w:r>
      <w:r w:rsidRPr="00B31D19">
        <w:rPr>
          <w:b/>
          <w:spacing w:val="1"/>
          <w:sz w:val="22"/>
          <w:szCs w:val="22"/>
          <w:lang w:val="ru-RU"/>
        </w:rPr>
        <w:t>Г</w:t>
      </w:r>
      <w:r w:rsidRPr="00B31D19">
        <w:rPr>
          <w:b/>
          <w:spacing w:val="2"/>
          <w:sz w:val="22"/>
          <w:szCs w:val="22"/>
          <w:lang w:val="ru-RU"/>
        </w:rPr>
        <w:t>И</w:t>
      </w:r>
      <w:r w:rsidRPr="00B31D19">
        <w:rPr>
          <w:b/>
          <w:spacing w:val="-5"/>
          <w:sz w:val="22"/>
          <w:szCs w:val="22"/>
          <w:lang w:val="ru-RU"/>
        </w:rPr>
        <w:t>Ј</w:t>
      </w:r>
      <w:r w:rsidRPr="00B31D19">
        <w:rPr>
          <w:b/>
          <w:spacing w:val="1"/>
          <w:sz w:val="22"/>
          <w:szCs w:val="22"/>
          <w:lang w:val="ru-RU"/>
        </w:rPr>
        <w:t>У</w:t>
      </w:r>
      <w:r w:rsidRPr="00B31D19">
        <w:rPr>
          <w:b/>
          <w:sz w:val="22"/>
          <w:szCs w:val="22"/>
          <w:lang w:val="ru-RU"/>
        </w:rPr>
        <w:t xml:space="preserve">. </w:t>
      </w:r>
      <w:r w:rsidRPr="00B31D19">
        <w:rPr>
          <w:b/>
          <w:spacing w:val="-1"/>
          <w:sz w:val="22"/>
          <w:szCs w:val="22"/>
          <w:lang w:val="ru-RU"/>
        </w:rPr>
        <w:t>АД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Т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Ц</w:t>
      </w:r>
      <w:r w:rsidRPr="00B31D19">
        <w:rPr>
          <w:b/>
          <w:spacing w:val="-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</w:t>
      </w:r>
      <w:r w:rsidRPr="00B31D19">
        <w:rPr>
          <w:b/>
          <w:spacing w:val="-1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.</w:t>
      </w:r>
      <w:r w:rsidRPr="00B31D19">
        <w:rPr>
          <w:b/>
          <w:spacing w:val="-2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Ћ</w:t>
      </w:r>
      <w:r w:rsidRPr="00B31D19">
        <w:rPr>
          <w:b/>
          <w:spacing w:val="-6"/>
          <w:sz w:val="22"/>
          <w:szCs w:val="22"/>
          <w:lang w:val="ru-RU"/>
        </w:rPr>
        <w:t>Е</w:t>
      </w:r>
      <w:r w:rsidRPr="00B31D19">
        <w:rPr>
          <w:b/>
          <w:spacing w:val="-1"/>
          <w:sz w:val="22"/>
          <w:szCs w:val="22"/>
          <w:lang w:val="ru-RU"/>
        </w:rPr>
        <w:t>Л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</w:t>
      </w:r>
      <w:r w:rsidRPr="00B31D19">
        <w:rPr>
          <w:b/>
          <w:spacing w:val="-1"/>
          <w:sz w:val="22"/>
          <w:szCs w:val="22"/>
          <w:lang w:val="ru-RU"/>
        </w:rPr>
        <w:t>С</w:t>
      </w:r>
      <w:r w:rsidRPr="00B31D19">
        <w:rPr>
          <w:b/>
          <w:spacing w:val="1"/>
          <w:sz w:val="22"/>
          <w:szCs w:val="22"/>
          <w:lang w:val="ru-RU"/>
        </w:rPr>
        <w:t>К</w:t>
      </w:r>
      <w:r w:rsidRPr="00B31D19">
        <w:rPr>
          <w:b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С</w:t>
      </w:r>
      <w:r w:rsidRPr="00B31D19">
        <w:rPr>
          <w:b/>
          <w:spacing w:val="-2"/>
          <w:sz w:val="22"/>
          <w:szCs w:val="22"/>
          <w:lang w:val="ru-RU"/>
        </w:rPr>
        <w:t>М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z w:val="22"/>
          <w:szCs w:val="22"/>
          <w:lang w:val="ru-RU"/>
        </w:rPr>
        <w:t>,</w:t>
      </w:r>
      <w:r w:rsidRPr="00B31D19">
        <w:rPr>
          <w:b/>
          <w:spacing w:val="-5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2"/>
          <w:sz w:val="22"/>
          <w:szCs w:val="22"/>
          <w:lang w:val="ru-RU"/>
        </w:rPr>
        <w:t>Н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Ћ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pacing w:val="1"/>
          <w:sz w:val="22"/>
          <w:szCs w:val="22"/>
          <w:lang w:val="ru-RU"/>
        </w:rPr>
        <w:t>ЛИ</w:t>
      </w:r>
      <w:r w:rsidRPr="00B31D19">
        <w:rPr>
          <w:b/>
          <w:sz w:val="22"/>
          <w:szCs w:val="22"/>
          <w:lang w:val="ru-RU"/>
        </w:rPr>
        <w:t>Ј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z w:val="22"/>
          <w:szCs w:val="22"/>
          <w:lang w:val="ru-RU"/>
        </w:rPr>
        <w:t xml:space="preserve">КЕ 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2"/>
          <w:sz w:val="22"/>
          <w:szCs w:val="22"/>
          <w:lang w:val="ru-RU"/>
        </w:rPr>
        <w:t>К</w:t>
      </w:r>
      <w:r w:rsidRPr="00B31D19">
        <w:rPr>
          <w:b/>
          <w:spacing w:val="1"/>
          <w:sz w:val="22"/>
          <w:szCs w:val="22"/>
          <w:lang w:val="ru-RU"/>
        </w:rPr>
        <w:t>У</w:t>
      </w:r>
      <w:r w:rsidRPr="00B31D19">
        <w:rPr>
          <w:b/>
          <w:spacing w:val="-2"/>
          <w:sz w:val="22"/>
          <w:szCs w:val="22"/>
          <w:lang w:val="ru-RU"/>
        </w:rPr>
        <w:t>М</w:t>
      </w:r>
      <w:r w:rsidRPr="00B31D19">
        <w:rPr>
          <w:b/>
          <w:spacing w:val="-1"/>
          <w:sz w:val="22"/>
          <w:szCs w:val="22"/>
          <w:lang w:val="ru-RU"/>
        </w:rPr>
        <w:t>У</w:t>
      </w:r>
      <w:r w:rsidRPr="00B31D19">
        <w:rPr>
          <w:b/>
          <w:spacing w:val="1"/>
          <w:sz w:val="22"/>
          <w:szCs w:val="22"/>
          <w:lang w:val="ru-RU"/>
        </w:rPr>
        <w:t>Л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Ц</w:t>
      </w:r>
      <w:r w:rsidRPr="00B31D19">
        <w:rPr>
          <w:b/>
          <w:spacing w:val="-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ЈЕ</w:t>
      </w:r>
    </w:p>
    <w:p w14:paraId="13162008" w14:textId="77777777" w:rsidR="00356908" w:rsidRPr="00B31D19" w:rsidRDefault="00D41BCC">
      <w:pPr>
        <w:spacing w:before="97" w:line="240" w:lineRule="exact"/>
        <w:ind w:left="1745" w:right="1691"/>
        <w:jc w:val="center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3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8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ж</w:t>
      </w:r>
      <w:r w:rsidRPr="00B31D19">
        <w:rPr>
          <w:spacing w:val="-2"/>
          <w:position w:val="-1"/>
          <w:sz w:val="22"/>
          <w:szCs w:val="22"/>
          <w:lang w:val="ru-RU"/>
        </w:rPr>
        <w:t>б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3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52D798F7" w14:textId="77777777" w:rsidR="00356908" w:rsidRPr="00B31D19" w:rsidRDefault="00356908">
      <w:pPr>
        <w:spacing w:before="2" w:line="120" w:lineRule="exact"/>
        <w:rPr>
          <w:sz w:val="12"/>
          <w:szCs w:val="12"/>
          <w:lang w:val="ru-RU"/>
        </w:rPr>
      </w:pPr>
    </w:p>
    <w:p w14:paraId="34140F34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pgSz w:w="11940" w:h="16860"/>
          <w:pgMar w:top="500" w:right="1480" w:bottom="280" w:left="460" w:header="720" w:footer="720" w:gutter="0"/>
          <w:cols w:space="720"/>
        </w:sectPr>
      </w:pPr>
    </w:p>
    <w:p w14:paraId="0097FEB5" w14:textId="77777777" w:rsidR="00356908" w:rsidRPr="00B31D19" w:rsidRDefault="00D41BCC">
      <w:pPr>
        <w:spacing w:before="32"/>
        <w:ind w:left="106" w:right="-12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од у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пат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.</w:t>
      </w:r>
      <w:r w:rsidR="00B31D19">
        <w:rPr>
          <w:sz w:val="22"/>
          <w:szCs w:val="22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ред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ет и 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ј</w:t>
      </w:r>
      <w:r w:rsidRPr="00B31D19">
        <w:rPr>
          <w:spacing w:val="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ето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а 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па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тро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хи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ертр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еплаз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ште</w:t>
      </w:r>
      <w:r w:rsidRPr="00B31D19">
        <w:rPr>
          <w:spacing w:val="1"/>
          <w:sz w:val="22"/>
          <w:szCs w:val="22"/>
          <w:lang w:val="ru-RU"/>
        </w:rPr>
        <w:t>ћ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 и с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рт ће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роци и би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хе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 осно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ш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ећ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ће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Улога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 xml:space="preserve">бодних 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 и с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бце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ул</w:t>
      </w:r>
      <w:r w:rsidRPr="00B31D19">
        <w:rPr>
          <w:sz w:val="22"/>
          <w:szCs w:val="22"/>
          <w:lang w:val="ru-RU"/>
        </w:rPr>
        <w:t>арни о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го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ор 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ошт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ће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е.Ре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ерз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лно и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ревер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бил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о 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штећ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 xml:space="preserve">на, </w:t>
      </w:r>
      <w:r w:rsidRPr="00B31D19">
        <w:rPr>
          <w:spacing w:val="-3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рад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штећ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ћ</w:t>
      </w:r>
      <w:r w:rsidRPr="00B31D19">
        <w:rPr>
          <w:sz w:val="22"/>
          <w:szCs w:val="22"/>
          <w:lang w:val="ru-RU"/>
        </w:rPr>
        <w:t>ел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тар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ће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Ап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ул</w:t>
      </w:r>
      <w:r w:rsidRPr="00B31D19">
        <w:rPr>
          <w:sz w:val="22"/>
          <w:szCs w:val="22"/>
          <w:lang w:val="ru-RU"/>
        </w:rPr>
        <w:t>ац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а, казеозна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ибр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Гангрена.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сх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. Мо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ће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штећ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4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е,</w:t>
      </w:r>
    </w:p>
    <w:p w14:paraId="62131DCC" w14:textId="77777777" w:rsidR="00356908" w:rsidRPr="00B31D19" w:rsidRDefault="00D41BCC">
      <w:pPr>
        <w:spacing w:before="1" w:line="240" w:lineRule="exact"/>
        <w:ind w:left="106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ида,</w:t>
      </w:r>
      <w:r w:rsidRPr="00B31D19">
        <w:rPr>
          <w:spacing w:val="-2"/>
          <w:sz w:val="22"/>
          <w:szCs w:val="22"/>
          <w:lang w:val="ru-RU"/>
        </w:rPr>
        <w:t>х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,</w:t>
      </w:r>
      <w:r w:rsidRPr="00B31D19">
        <w:rPr>
          <w:sz w:val="22"/>
          <w:szCs w:val="22"/>
          <w:lang w:val="ru-RU"/>
        </w:rPr>
        <w:t>гли</w:t>
      </w:r>
      <w:r w:rsidRPr="00B31D19">
        <w:rPr>
          <w:spacing w:val="-2"/>
          <w:sz w:val="22"/>
          <w:szCs w:val="22"/>
          <w:lang w:val="ru-RU"/>
        </w:rPr>
        <w:t>ко</w:t>
      </w:r>
      <w:r w:rsidRPr="00B31D19">
        <w:rPr>
          <w:sz w:val="22"/>
          <w:szCs w:val="22"/>
          <w:lang w:val="ru-RU"/>
        </w:rPr>
        <w:t>гена,пр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2"/>
          <w:sz w:val="22"/>
          <w:szCs w:val="22"/>
          <w:lang w:val="ru-RU"/>
        </w:rPr>
        <w:t>.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гмен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и 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 xml:space="preserve">гене </w:t>
      </w:r>
      <w:r w:rsidRPr="00B31D19">
        <w:rPr>
          <w:spacing w:val="1"/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ент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.</w:t>
      </w:r>
    </w:p>
    <w:p w14:paraId="126B1639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атоло</w:t>
      </w:r>
      <w:r w:rsidRPr="00B31D19">
        <w:rPr>
          <w:spacing w:val="-1"/>
          <w:position w:val="-1"/>
          <w:sz w:val="22"/>
          <w:szCs w:val="22"/>
          <w:lang w:val="ru-RU"/>
        </w:rPr>
        <w:t>ш</w:t>
      </w:r>
      <w:r w:rsidRPr="00B31D19">
        <w:rPr>
          <w:spacing w:val="-2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1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алц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кац</w:t>
      </w:r>
      <w:r w:rsidRPr="00B31D19">
        <w:rPr>
          <w:spacing w:val="-5"/>
          <w:position w:val="-1"/>
          <w:sz w:val="22"/>
          <w:szCs w:val="22"/>
          <w:lang w:val="ru-RU"/>
        </w:rPr>
        <w:t>и</w:t>
      </w:r>
      <w:r w:rsidRPr="00B31D19">
        <w:rPr>
          <w:spacing w:val="-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 xml:space="preserve">а. </w:t>
      </w:r>
      <w:r w:rsidRPr="00B31D19">
        <w:rPr>
          <w:spacing w:val="-1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мило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доза.</w:t>
      </w:r>
    </w:p>
    <w:p w14:paraId="314031FE" w14:textId="77777777" w:rsidR="00356908" w:rsidRPr="00B31D19" w:rsidRDefault="00D41BCC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06CABA57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рема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пре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рата за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тох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стол</w:t>
      </w:r>
      <w:r w:rsidRPr="00B31D19">
        <w:rPr>
          <w:spacing w:val="-2"/>
          <w:sz w:val="22"/>
          <w:szCs w:val="22"/>
          <w:lang w:val="ru-RU"/>
        </w:rPr>
        <w:t>ош</w:t>
      </w:r>
      <w:r w:rsidRPr="00B31D19">
        <w:rPr>
          <w:sz w:val="22"/>
          <w:szCs w:val="22"/>
          <w:lang w:val="ru-RU"/>
        </w:rPr>
        <w:t>ки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ле</w:t>
      </w:r>
      <w:r w:rsidRPr="00B31D19">
        <w:rPr>
          <w:sz w:val="22"/>
          <w:szCs w:val="22"/>
          <w:lang w:val="ru-RU"/>
        </w:rPr>
        <w:t>д</w:t>
      </w:r>
    </w:p>
    <w:p w14:paraId="2A5B3FA6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 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гн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ку</w:t>
      </w:r>
    </w:p>
    <w:p w14:paraId="09A584F2" w14:textId="77777777" w:rsidR="00356908" w:rsidRPr="00B31D19" w:rsidRDefault="00356908">
      <w:pPr>
        <w:spacing w:before="9" w:line="240" w:lineRule="exact"/>
        <w:rPr>
          <w:sz w:val="24"/>
          <w:szCs w:val="24"/>
          <w:lang w:val="ru-RU"/>
        </w:rPr>
      </w:pPr>
    </w:p>
    <w:p w14:paraId="2DE9EFE3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а:</w:t>
      </w:r>
    </w:p>
    <w:p w14:paraId="02A4A53F" w14:textId="77777777" w:rsidR="00356908" w:rsidRPr="00B31D19" w:rsidRDefault="00356908">
      <w:pPr>
        <w:spacing w:before="12" w:line="240" w:lineRule="exact"/>
        <w:rPr>
          <w:sz w:val="24"/>
          <w:szCs w:val="24"/>
          <w:lang w:val="ru-RU"/>
        </w:rPr>
      </w:pPr>
    </w:p>
    <w:p w14:paraId="016403D5" w14:textId="77777777" w:rsidR="00356908" w:rsidRPr="00B31D19" w:rsidRDefault="00D41BCC">
      <w:pPr>
        <w:ind w:right="280"/>
        <w:rPr>
          <w:sz w:val="22"/>
          <w:szCs w:val="22"/>
          <w:lang w:val="ru-RU"/>
        </w:rPr>
      </w:pPr>
      <w:r>
        <w:rPr>
          <w:spacing w:val="-1"/>
          <w:sz w:val="22"/>
          <w:szCs w:val="22"/>
        </w:rPr>
        <w:t>A</w:t>
      </w:r>
      <w:r w:rsidRPr="00B31D19">
        <w:rPr>
          <w:sz w:val="22"/>
          <w:szCs w:val="22"/>
          <w:lang w:val="ru-RU"/>
        </w:rPr>
        <w:t>да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они</w:t>
      </w:r>
      <w:r w:rsidRPr="00B31D19">
        <w:rPr>
          <w:spacing w:val="-1"/>
          <w:sz w:val="22"/>
          <w:szCs w:val="22"/>
          <w:lang w:val="ru-RU"/>
        </w:rPr>
        <w:t xml:space="preserve"> п</w:t>
      </w:r>
      <w:r w:rsidRPr="00B31D19">
        <w:rPr>
          <w:sz w:val="22"/>
          <w:szCs w:val="22"/>
          <w:lang w:val="ru-RU"/>
        </w:rPr>
        <w:t>роц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 xml:space="preserve"> р</w:t>
      </w:r>
      <w:r w:rsidRPr="00B31D19">
        <w:rPr>
          <w:sz w:val="22"/>
          <w:szCs w:val="22"/>
          <w:lang w:val="ru-RU"/>
        </w:rPr>
        <w:t>азл</w:t>
      </w:r>
      <w:r w:rsidRPr="00B31D19">
        <w:rPr>
          <w:spacing w:val="-1"/>
          <w:sz w:val="22"/>
          <w:szCs w:val="22"/>
          <w:lang w:val="ru-RU"/>
        </w:rPr>
        <w:t>ичи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ор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ан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ма.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асна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лт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 м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ка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етре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пљ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4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билир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бина у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етри</w:t>
      </w:r>
    </w:p>
    <w:p w14:paraId="74F3C0B8" w14:textId="77777777" w:rsidR="00356908" w:rsidRPr="00B31D19" w:rsidRDefault="00D41BCC">
      <w:pPr>
        <w:spacing w:before="5" w:line="240" w:lineRule="exact"/>
        <w:ind w:right="1120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480" w:bottom="280" w:left="460" w:header="720" w:footer="720" w:gutter="0"/>
          <w:cols w:num="2" w:space="720" w:equalWidth="0">
            <w:col w:w="5040" w:space="233"/>
            <w:col w:w="4727"/>
          </w:cols>
        </w:sectPr>
      </w:pP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пља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хем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дери</w:t>
      </w:r>
      <w:r w:rsidRPr="00B31D19">
        <w:rPr>
          <w:spacing w:val="-8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пља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етри.</w:t>
      </w:r>
    </w:p>
    <w:p w14:paraId="4635487A" w14:textId="77777777" w:rsidR="00356908" w:rsidRPr="00B31D19" w:rsidRDefault="00356908">
      <w:pPr>
        <w:spacing w:before="18" w:line="260" w:lineRule="exact"/>
        <w:rPr>
          <w:sz w:val="26"/>
          <w:szCs w:val="26"/>
          <w:lang w:val="ru-RU"/>
        </w:rPr>
      </w:pPr>
    </w:p>
    <w:p w14:paraId="052A3DE0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2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ДРУГА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ДЕЉ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40946DC7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19443600" w14:textId="77777777" w:rsidR="00356908" w:rsidRPr="00B31D19" w:rsidRDefault="00D41BCC">
      <w:pPr>
        <w:ind w:left="2504" w:right="2331"/>
        <w:jc w:val="center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52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ПО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6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МЕЋАЈА</w:t>
      </w:r>
      <w:r w:rsidRPr="00B31D19">
        <w:rPr>
          <w:b/>
          <w:spacing w:val="49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Ц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>Р</w:t>
      </w:r>
      <w:r w:rsidRPr="00B31D19">
        <w:rPr>
          <w:b/>
          <w:spacing w:val="-4"/>
          <w:sz w:val="22"/>
          <w:szCs w:val="22"/>
          <w:lang w:val="ru-RU"/>
        </w:rPr>
        <w:t>К</w:t>
      </w:r>
      <w:r w:rsidRPr="00B31D19">
        <w:rPr>
          <w:b/>
          <w:spacing w:val="1"/>
          <w:sz w:val="22"/>
          <w:szCs w:val="22"/>
          <w:lang w:val="ru-RU"/>
        </w:rPr>
        <w:t>УЛ</w:t>
      </w:r>
      <w:r w:rsidRPr="00B31D19">
        <w:rPr>
          <w:b/>
          <w:spacing w:val="-6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Ц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ЈЕ</w:t>
      </w:r>
    </w:p>
    <w:p w14:paraId="68D85525" w14:textId="77777777" w:rsidR="00356908" w:rsidRPr="00B31D19" w:rsidRDefault="009D0520">
      <w:pPr>
        <w:spacing w:before="17" w:line="220" w:lineRule="exact"/>
        <w:rPr>
          <w:sz w:val="22"/>
          <w:szCs w:val="22"/>
          <w:lang w:val="ru-RU"/>
        </w:rPr>
      </w:pPr>
      <w:r>
        <w:rPr>
          <w:noProof/>
        </w:rPr>
        <w:pict w14:anchorId="5703B35F">
          <v:group id="Group 94" o:spid="_x0000_s1130" style="position:absolute;margin-left:22.6pt;margin-top:382.2pt;width:507.6pt;height:138.15pt;z-index:-1695;mso-position-horizontal-relative:page;mso-position-vertical-relative:page" coordorigin="452,7929" coordsize="10152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">
            <v:shape id="Freeform 99" o:spid="_x0000_s1027" style="position:absolute;left:458;top:7940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" path="m,l5145,e" filled="f" strokeweight=".58pt">
              <v:path arrowok="t" o:connecttype="custom" o:connectlocs="0,0;5145,0" o:connectangles="0,0"/>
            </v:shape>
            <v:shape id="Freeform 98" o:spid="_x0000_s1028" style="position:absolute;left:5612;top:7940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" path="m,l4986,e" filled="f" strokeweight=".58pt">
              <v:path arrowok="t" o:connecttype="custom" o:connectlocs="0,0;4986,0" o:connectangles="0,0"/>
            </v:shape>
            <v:shape id="Freeform 97" o:spid="_x0000_s1029" style="position:absolute;left:458;top:8403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" path="m,l5145,e" filled="f" strokeweight=".58pt">
              <v:path arrowok="t" o:connecttype="custom" o:connectlocs="0,0;5145,0" o:connectangles="0,0"/>
            </v:shape>
            <v:shape id="Freeform 96" o:spid="_x0000_s1030" style="position:absolute;left:5612;top:8403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" path="m,l4986,e" filled="f" strokeweight=".58pt">
              <v:path arrowok="t" o:connecttype="custom" o:connectlocs="0,0;4986,0" o:connectangles="0,0"/>
            </v:shape>
            <v:shape id="Freeform 95" o:spid="_x0000_s1031" style="position:absolute;left:5607;top:7935;width:0;height:2751;visibility:visible;mso-wrap-style:square;v-text-anchor:top" coordsize="0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" path="m,l,2751e" filled="f" strokeweight=".58pt">
              <v:path arrowok="t" o:connecttype="custom" o:connectlocs="0,7935;0,10686" o:connectangles="0,0"/>
            </v:shape>
            <w10:wrap anchorx="page" anchory="page"/>
          </v:group>
        </w:pict>
      </w:r>
    </w:p>
    <w:p w14:paraId="4E4760A8" w14:textId="77777777" w:rsidR="00356908" w:rsidRPr="00B31D19" w:rsidRDefault="00D41BCC">
      <w:pPr>
        <w:spacing w:line="240" w:lineRule="exact"/>
        <w:ind w:left="1738" w:right="1703"/>
        <w:jc w:val="center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480" w:bottom="280" w:left="460" w:header="720" w:footer="720" w:gutter="0"/>
          <w:cols w:space="720"/>
        </w:sect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3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2353DC4F" w14:textId="77777777" w:rsidR="00356908" w:rsidRPr="00B31D19" w:rsidRDefault="00D41BCC">
      <w:pPr>
        <w:spacing w:before="99"/>
        <w:ind w:left="106" w:right="29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>ерем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на и 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ас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на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ног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онг</w:t>
      </w:r>
      <w:r w:rsidRPr="00B31D19">
        <w:rPr>
          <w:spacing w:val="1"/>
          <w:sz w:val="22"/>
          <w:szCs w:val="22"/>
          <w:lang w:val="ru-RU"/>
        </w:rPr>
        <w:t>ес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етре 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 xml:space="preserve">ст. </w:t>
      </w: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4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лат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ра</w:t>
      </w:r>
      <w:r w:rsidRPr="00B31D19">
        <w:rPr>
          <w:spacing w:val="1"/>
          <w:sz w:val="22"/>
          <w:szCs w:val="22"/>
          <w:lang w:val="ru-RU"/>
        </w:rPr>
        <w:t xml:space="preserve"> кр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а.</w:t>
      </w:r>
    </w:p>
    <w:p w14:paraId="63377CEB" w14:textId="77777777" w:rsidR="00356908" w:rsidRPr="00B31D19" w:rsidRDefault="00D41BCC">
      <w:pPr>
        <w:spacing w:line="240" w:lineRule="exact"/>
        <w:ind w:left="106" w:right="-5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Шо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.К</w:t>
      </w:r>
      <w:r w:rsidRPr="00B31D19">
        <w:rPr>
          <w:spacing w:val="-2"/>
          <w:sz w:val="22"/>
          <w:szCs w:val="22"/>
          <w:lang w:val="ru-RU"/>
        </w:rPr>
        <w:t>ар</w:t>
      </w:r>
      <w:r w:rsidRPr="00B31D19">
        <w:rPr>
          <w:sz w:val="22"/>
          <w:szCs w:val="22"/>
          <w:lang w:val="ru-RU"/>
        </w:rPr>
        <w:t>дио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, х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леми</w:t>
      </w:r>
      <w:r w:rsidRPr="00B31D19">
        <w:rPr>
          <w:spacing w:val="-1"/>
          <w:sz w:val="22"/>
          <w:szCs w:val="22"/>
          <w:lang w:val="ru-RU"/>
        </w:rPr>
        <w:t>чн</w:t>
      </w:r>
      <w:r w:rsidRPr="00B31D19">
        <w:rPr>
          <w:sz w:val="22"/>
          <w:szCs w:val="22"/>
          <w:lang w:val="ru-RU"/>
        </w:rPr>
        <w:t>и 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септ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6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.</w:t>
      </w:r>
    </w:p>
    <w:p w14:paraId="62C02261" w14:textId="77777777" w:rsidR="00356908" w:rsidRPr="00B31D19" w:rsidRDefault="00D41BCC">
      <w:pPr>
        <w:spacing w:before="1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схем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тром</w:t>
      </w:r>
      <w:r w:rsidRPr="00B31D19">
        <w:rPr>
          <w:spacing w:val="-3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 и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кт.</w:t>
      </w:r>
    </w:p>
    <w:p w14:paraId="7FF3C95D" w14:textId="77777777" w:rsidR="00356908" w:rsidRPr="00B31D19" w:rsidRDefault="00D41BCC">
      <w:pPr>
        <w:spacing w:before="1"/>
        <w:ind w:left="106" w:right="-4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Едем: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 xml:space="preserve">а,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низ</w:t>
      </w:r>
      <w:r w:rsidRPr="00B31D19">
        <w:rPr>
          <w:sz w:val="22"/>
          <w:szCs w:val="22"/>
          <w:lang w:val="ru-RU"/>
        </w:rPr>
        <w:t>ам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настан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теро</w:t>
      </w:r>
      <w:r w:rsidRPr="00B31D19">
        <w:rPr>
          <w:spacing w:val="1"/>
          <w:sz w:val="22"/>
          <w:szCs w:val="22"/>
          <w:lang w:val="ru-RU"/>
        </w:rPr>
        <w:t>ск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ероз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ети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2"/>
          <w:sz w:val="22"/>
          <w:szCs w:val="22"/>
          <w:lang w:val="ru-RU"/>
        </w:rPr>
        <w:t>,</w:t>
      </w:r>
      <w:r w:rsidRPr="00B31D19">
        <w:rPr>
          <w:sz w:val="22"/>
          <w:szCs w:val="22"/>
          <w:lang w:val="ru-RU"/>
        </w:rPr>
        <w:t>пато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 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и клин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ки 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Ан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>ме: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ика</w:t>
      </w:r>
      <w:r w:rsidRPr="00B31D19">
        <w:rPr>
          <w:spacing w:val="-2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 патоген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кли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ки 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.</w:t>
      </w:r>
    </w:p>
    <w:p w14:paraId="4680E4BA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59D39BCB" w14:textId="77777777" w:rsidR="00356908" w:rsidRPr="00B31D19" w:rsidRDefault="00356908">
      <w:pPr>
        <w:spacing w:before="11" w:line="240" w:lineRule="exact"/>
        <w:rPr>
          <w:sz w:val="24"/>
          <w:szCs w:val="24"/>
          <w:lang w:val="ru-RU"/>
        </w:rPr>
      </w:pPr>
    </w:p>
    <w:p w14:paraId="260CADFD" w14:textId="77777777" w:rsidR="00356908" w:rsidRPr="00B31D19" w:rsidRDefault="00D41BCC">
      <w:pPr>
        <w:ind w:right="2803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>
        <w:rPr>
          <w:spacing w:val="-2"/>
          <w:sz w:val="22"/>
          <w:szCs w:val="22"/>
        </w:rPr>
        <w:t>a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онг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 xml:space="preserve">ре. </w:t>
      </w: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ављ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у.</w:t>
      </w:r>
    </w:p>
    <w:p w14:paraId="4F7B8452" w14:textId="77777777" w:rsidR="00356908" w:rsidRPr="00B31D19" w:rsidRDefault="00D41BCC">
      <w:pPr>
        <w:spacing w:before="5" w:line="240" w:lineRule="exact"/>
        <w:ind w:right="1865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Ан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мичн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 xml:space="preserve"> б</w:t>
      </w:r>
      <w:r w:rsidRPr="00B31D19">
        <w:rPr>
          <w:spacing w:val="1"/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 xml:space="preserve">рега.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емо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ичн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</w:t>
      </w:r>
      <w:r>
        <w:rPr>
          <w:sz w:val="22"/>
          <w:szCs w:val="22"/>
        </w:rPr>
        <w:t>a</w:t>
      </w:r>
      <w:r w:rsidRPr="00B31D19">
        <w:rPr>
          <w:sz w:val="22"/>
          <w:szCs w:val="22"/>
          <w:lang w:val="ru-RU"/>
        </w:rPr>
        <w:t>.</w:t>
      </w:r>
    </w:p>
    <w:p w14:paraId="50902D95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ор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4"/>
          <w:sz w:val="22"/>
          <w:szCs w:val="22"/>
          <w:lang w:val="ru-RU"/>
        </w:rPr>
        <w:t>ш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ерис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ром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е.</w:t>
      </w:r>
    </w:p>
    <w:p w14:paraId="46318745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480" w:bottom="280" w:left="460" w:header="720" w:footer="720" w:gutter="0"/>
          <w:cols w:num="2" w:space="720" w:equalWidth="0">
            <w:col w:w="5013" w:space="242"/>
            <w:col w:w="4745"/>
          </w:cols>
        </w:sectPr>
      </w:pP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б в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ган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ји.</w:t>
      </w:r>
    </w:p>
    <w:p w14:paraId="751F293F" w14:textId="77777777" w:rsidR="00356908" w:rsidRPr="00B31D19" w:rsidRDefault="00356908">
      <w:pPr>
        <w:spacing w:line="200" w:lineRule="exact"/>
        <w:rPr>
          <w:lang w:val="ru-RU"/>
        </w:rPr>
      </w:pPr>
    </w:p>
    <w:p w14:paraId="477E4528" w14:textId="77777777" w:rsidR="00356908" w:rsidRPr="00B31D19" w:rsidRDefault="00356908">
      <w:pPr>
        <w:spacing w:before="14" w:line="260" w:lineRule="exact"/>
        <w:rPr>
          <w:sz w:val="26"/>
          <w:szCs w:val="26"/>
          <w:lang w:val="ru-RU"/>
        </w:rPr>
      </w:pPr>
    </w:p>
    <w:p w14:paraId="522FDF54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2"/>
          <w:sz w:val="22"/>
          <w:szCs w:val="22"/>
          <w:lang w:val="ru-RU"/>
        </w:rPr>
        <w:t>(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ЋА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3"/>
          <w:sz w:val="22"/>
          <w:szCs w:val="22"/>
          <w:lang w:val="ru-RU"/>
        </w:rPr>
        <w:t>Љ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11978484" w14:textId="77777777" w:rsidR="00356908" w:rsidRPr="00B31D19" w:rsidRDefault="00356908">
      <w:pPr>
        <w:spacing w:before="5" w:line="100" w:lineRule="exact"/>
        <w:rPr>
          <w:sz w:val="10"/>
          <w:szCs w:val="10"/>
          <w:lang w:val="ru-RU"/>
        </w:rPr>
      </w:pPr>
    </w:p>
    <w:p w14:paraId="7CC37E1D" w14:textId="77777777" w:rsidR="00356908" w:rsidRPr="00B31D19" w:rsidRDefault="00D41BCC">
      <w:pPr>
        <w:ind w:left="3558" w:right="3387"/>
        <w:jc w:val="center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З</w:t>
      </w:r>
      <w:r w:rsidRPr="00B31D19">
        <w:rPr>
          <w:b/>
          <w:spacing w:val="-6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5"/>
          <w:sz w:val="22"/>
          <w:szCs w:val="22"/>
          <w:lang w:val="ru-RU"/>
        </w:rPr>
        <w:t>Љ</w:t>
      </w:r>
      <w:r w:rsidRPr="00B31D19">
        <w:rPr>
          <w:b/>
          <w:spacing w:val="-1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ЊА</w:t>
      </w:r>
    </w:p>
    <w:p w14:paraId="72CA0748" w14:textId="77777777" w:rsidR="00356908" w:rsidRPr="00B31D19" w:rsidRDefault="009D0520">
      <w:pPr>
        <w:spacing w:before="5" w:line="200" w:lineRule="exact"/>
        <w:rPr>
          <w:lang w:val="ru-RU"/>
        </w:rPr>
      </w:pPr>
      <w:r>
        <w:rPr>
          <w:noProof/>
        </w:rPr>
        <w:pict w14:anchorId="44051C14">
          <v:group id="Group 100" o:spid="_x0000_s1124" style="position:absolute;margin-left:22.6pt;margin-top:581.25pt;width:507.6pt;height:163.45pt;z-index:-1694;mso-position-horizontal-relative:page;mso-position-vertical-relative:page" coordorigin="452,11895" coordsize="10152,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">
            <v:shape id="Freeform 105" o:spid="_x0000_s1129" style="position:absolute;left:458;top:11905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" path="m,l5145,e" filled="f" strokeweight=".20464mm">
              <v:path arrowok="t" o:connecttype="custom" o:connectlocs="0,0;5145,0" o:connectangles="0,0"/>
            </v:shape>
            <v:shape id="Freeform 104" o:spid="_x0000_s1128" style="position:absolute;left:5612;top:11905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" path="m,l4986,e" filled="f" strokeweight=".20464mm">
              <v:path arrowok="t" o:connecttype="custom" o:connectlocs="0,0;4986,0" o:connectangles="0,0"/>
            </v:shape>
            <v:shape id="Freeform 103" o:spid="_x0000_s1127" style="position:absolute;left:458;top:12369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" path="m,l5145,e" filled="f" strokeweight=".58pt">
              <v:path arrowok="t" o:connecttype="custom" o:connectlocs="0,0;5145,0" o:connectangles="0,0"/>
            </v:shape>
            <v:shape id="Freeform 102" o:spid="_x0000_s1126" style="position:absolute;left:5612;top:12369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" path="m,l4986,e" filled="f" strokeweight=".58pt">
              <v:path arrowok="t" o:connecttype="custom" o:connectlocs="0,0;4986,0" o:connectangles="0,0"/>
            </v:shape>
            <v:shape id="Freeform 101" o:spid="_x0000_s1125" style="position:absolute;left:5607;top:11901;width:0;height:3257;visibility:visible;mso-wrap-style:square;v-text-anchor:top" coordsize="0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" path="m,l,3257e" filled="f" strokeweight=".58pt">
              <v:path arrowok="t" o:connecttype="custom" o:connectlocs="0,11901;0,15158" o:connectangles="0,0"/>
            </v:shape>
            <w10:wrap anchorx="page" anchory="page"/>
          </v:group>
        </w:pict>
      </w:r>
    </w:p>
    <w:p w14:paraId="4B8652F6" w14:textId="77777777" w:rsidR="00356908" w:rsidRPr="00B31D19" w:rsidRDefault="00D41BCC">
      <w:pPr>
        <w:ind w:left="1738" w:right="1700"/>
        <w:jc w:val="center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предав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3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 xml:space="preserve">а                                                                 </w:t>
      </w:r>
      <w:r w:rsidRPr="00B31D19">
        <w:rPr>
          <w:spacing w:val="36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</w:t>
      </w:r>
    </w:p>
    <w:p w14:paraId="7B29804E" w14:textId="77777777" w:rsidR="00356908" w:rsidRPr="00B31D19" w:rsidRDefault="00D41BCC">
      <w:pPr>
        <w:spacing w:before="92" w:line="240" w:lineRule="exact"/>
        <w:ind w:left="106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480" w:bottom="280" w:left="460" w:header="720" w:footer="720" w:gutter="0"/>
          <w:cols w:space="720"/>
        </w:sect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атоло</w:t>
      </w:r>
      <w:r w:rsidRPr="00B31D19">
        <w:rPr>
          <w:spacing w:val="-1"/>
          <w:position w:val="-1"/>
          <w:sz w:val="22"/>
          <w:szCs w:val="22"/>
          <w:lang w:val="ru-RU"/>
        </w:rPr>
        <w:t>г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 за</w:t>
      </w:r>
      <w:r w:rsidRPr="00B31D19">
        <w:rPr>
          <w:spacing w:val="-3"/>
          <w:position w:val="-1"/>
          <w:sz w:val="22"/>
          <w:szCs w:val="22"/>
          <w:lang w:val="ru-RU"/>
        </w:rPr>
        <w:t>п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љ</w:t>
      </w:r>
      <w:r w:rsidRPr="00B31D19">
        <w:rPr>
          <w:spacing w:val="-4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а: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д</w:t>
      </w:r>
      <w:r w:rsidRPr="00B31D19">
        <w:rPr>
          <w:spacing w:val="-4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spacing w:val="-1"/>
          <w:position w:val="-1"/>
          <w:sz w:val="22"/>
          <w:szCs w:val="22"/>
          <w:lang w:val="ru-RU"/>
        </w:rPr>
        <w:t>ини</w:t>
      </w:r>
      <w:r w:rsidRPr="00B31D19">
        <w:rPr>
          <w:position w:val="-1"/>
          <w:sz w:val="22"/>
          <w:szCs w:val="22"/>
          <w:lang w:val="ru-RU"/>
        </w:rPr>
        <w:t>ц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а,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3"/>
          <w:position w:val="-1"/>
          <w:sz w:val="22"/>
          <w:szCs w:val="22"/>
          <w:lang w:val="ru-RU"/>
        </w:rPr>
        <w:t>т</w:t>
      </w:r>
      <w:r w:rsidRPr="00B31D19">
        <w:rPr>
          <w:position w:val="-1"/>
          <w:sz w:val="22"/>
          <w:szCs w:val="22"/>
          <w:lang w:val="ru-RU"/>
        </w:rPr>
        <w:t>ерм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н</w:t>
      </w:r>
      <w:r w:rsidRPr="00B31D19">
        <w:rPr>
          <w:spacing w:val="-3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л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spacing w:val="1"/>
          <w:position w:val="-1"/>
          <w:sz w:val="22"/>
          <w:szCs w:val="22"/>
          <w:lang w:val="ru-RU"/>
        </w:rPr>
        <w:t>г</w:t>
      </w:r>
      <w:r w:rsidRPr="00B31D19">
        <w:rPr>
          <w:spacing w:val="-5"/>
          <w:position w:val="-1"/>
          <w:sz w:val="22"/>
          <w:szCs w:val="22"/>
          <w:lang w:val="ru-RU"/>
        </w:rPr>
        <w:t>и</w:t>
      </w:r>
      <w:r w:rsidRPr="00B31D19">
        <w:rPr>
          <w:spacing w:val="3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4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и</w:t>
      </w:r>
    </w:p>
    <w:p w14:paraId="022C217B" w14:textId="77777777" w:rsidR="00356908" w:rsidRPr="00B31D19" w:rsidRDefault="009D0520">
      <w:pPr>
        <w:spacing w:before="6"/>
        <w:ind w:left="106" w:right="-38"/>
        <w:rPr>
          <w:sz w:val="22"/>
          <w:szCs w:val="22"/>
          <w:lang w:val="ru-RU"/>
        </w:rPr>
      </w:pPr>
      <w:r>
        <w:rPr>
          <w:noProof/>
        </w:rPr>
        <w:pict w14:anchorId="1312F992">
          <v:group id="Group 88" o:spid="_x0000_s1118" style="position:absolute;left:0;text-align:left;margin-left:22.6pt;margin-top:134.95pt;width:507.6pt;height:201.5pt;z-index:-1696;mso-position-horizontal-relative:page;mso-position-vertical-relative:page" coordorigin="452,2699" coordsize="10152,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">
            <v:shape id="Freeform 93" o:spid="_x0000_s1123" style="position:absolute;left:458;top:2710;width:5159;height:0;visibility:visible;mso-wrap-style:square;v-text-anchor:top" coordsize="5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" path="m,l5159,e" filled="f" strokeweight=".58pt">
              <v:path arrowok="t" o:connecttype="custom" o:connectlocs="0,0;5159,0" o:connectangles="0,0"/>
            </v:shape>
            <v:shape id="Freeform 92" o:spid="_x0000_s1122" style="position:absolute;left:5627;top:2710;width:4971;height:0;visibility:visible;mso-wrap-style:square;v-text-anchor:top" coordsize="4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" path="m,l4971,e" filled="f" strokeweight=".58pt">
              <v:path arrowok="t" o:connecttype="custom" o:connectlocs="0,0;4971,0" o:connectangles="0,0"/>
            </v:shape>
            <v:shape id="Freeform 91" o:spid="_x0000_s1121" style="position:absolute;left:458;top:3176;width:5159;height:0;visibility:visible;mso-wrap-style:square;v-text-anchor:top" coordsize="5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" path="m,l5159,e" filled="f" strokeweight=".58pt">
              <v:path arrowok="t" o:connecttype="custom" o:connectlocs="0,0;5159,0" o:connectangles="0,0"/>
            </v:shape>
            <v:shape id="Freeform 90" o:spid="_x0000_s1120" style="position:absolute;left:5627;top:3176;width:4971;height:0;visibility:visible;mso-wrap-style:square;v-text-anchor:top" coordsize="4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" path="m,l4971,e" filled="f" strokeweight=".58pt">
              <v:path arrowok="t" o:connecttype="custom" o:connectlocs="0,0;4971,0" o:connectangles="0,0"/>
            </v:shape>
            <v:shape id="Freeform 89" o:spid="_x0000_s1119" style="position:absolute;left:5622;top:2705;width:0;height:4018;visibility:visible;mso-wrap-style:square;v-text-anchor:top" coordsize="0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" path="m,l,4018e" filled="f" strokeweight=".58pt">
              <v:path arrowok="t" o:connecttype="custom" o:connectlocs="0,2705;0,6723" o:connectangles="0,0"/>
            </v:shape>
            <w10:wrap anchorx="page" anchory="page"/>
          </v:group>
        </w:pict>
      </w:r>
      <w:r w:rsidR="00D41BCC" w:rsidRPr="00B31D19">
        <w:rPr>
          <w:sz w:val="22"/>
          <w:szCs w:val="22"/>
          <w:lang w:val="ru-RU"/>
        </w:rPr>
        <w:t>кл</w:t>
      </w:r>
      <w:r w:rsidR="00D41BCC" w:rsidRPr="00B31D19">
        <w:rPr>
          <w:spacing w:val="1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2"/>
          <w:sz w:val="22"/>
          <w:szCs w:val="22"/>
          <w:lang w:val="ru-RU"/>
        </w:rPr>
        <w:t>к</w:t>
      </w:r>
      <w:r w:rsidR="00D41BCC" w:rsidRPr="00B31D19">
        <w:rPr>
          <w:spacing w:val="3"/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ц</w:t>
      </w:r>
      <w:r w:rsidR="00D41BCC" w:rsidRPr="00B31D19">
        <w:rPr>
          <w:spacing w:val="-5"/>
          <w:sz w:val="22"/>
          <w:szCs w:val="22"/>
          <w:lang w:val="ru-RU"/>
        </w:rPr>
        <w:t>и</w:t>
      </w:r>
      <w:r w:rsidR="00D41BCC" w:rsidRPr="00B31D19">
        <w:rPr>
          <w:spacing w:val="3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а.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-3"/>
          <w:sz w:val="22"/>
          <w:szCs w:val="22"/>
          <w:lang w:val="ru-RU"/>
        </w:rPr>
        <w:t>З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 xml:space="preserve">аци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pacing w:val="-5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аљ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pacing w:val="2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 xml:space="preserve">а. </w:t>
      </w:r>
      <w:r w:rsidR="00D41BCC" w:rsidRPr="00B31D19">
        <w:rPr>
          <w:spacing w:val="-1"/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pacing w:val="-3"/>
          <w:sz w:val="22"/>
          <w:szCs w:val="22"/>
          <w:lang w:val="ru-RU"/>
        </w:rPr>
        <w:t>т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 xml:space="preserve">о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3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>ље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 xml:space="preserve">е </w:t>
      </w:r>
      <w:r w:rsidR="00D41BCC" w:rsidRPr="00B31D19">
        <w:rPr>
          <w:spacing w:val="-1"/>
          <w:sz w:val="22"/>
          <w:szCs w:val="22"/>
          <w:lang w:val="ru-RU"/>
        </w:rPr>
        <w:t>Вв</w:t>
      </w:r>
      <w:r w:rsidR="00D41BCC" w:rsidRPr="00B31D19">
        <w:rPr>
          <w:sz w:val="22"/>
          <w:szCs w:val="22"/>
          <w:lang w:val="ru-RU"/>
        </w:rPr>
        <w:t>ас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4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ларна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р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1"/>
          <w:sz w:val="22"/>
          <w:szCs w:val="22"/>
          <w:lang w:val="ru-RU"/>
        </w:rPr>
        <w:t>ц</w:t>
      </w:r>
      <w:r w:rsidR="00D41BCC" w:rsidRPr="00B31D19">
        <w:rPr>
          <w:spacing w:val="-5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а,</w:t>
      </w:r>
      <w:r w:rsidR="00D41BCC" w:rsidRPr="00B31D19">
        <w:rPr>
          <w:spacing w:val="-3"/>
          <w:sz w:val="22"/>
          <w:szCs w:val="22"/>
          <w:lang w:val="ru-RU"/>
        </w:rPr>
        <w:t>ц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-5"/>
          <w:sz w:val="22"/>
          <w:szCs w:val="22"/>
          <w:lang w:val="ru-RU"/>
        </w:rPr>
        <w:t>л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ларна зби</w:t>
      </w:r>
      <w:r w:rsidR="00D41BCC" w:rsidRPr="00B31D19">
        <w:rPr>
          <w:spacing w:val="-3"/>
          <w:sz w:val="22"/>
          <w:szCs w:val="22"/>
          <w:lang w:val="ru-RU"/>
        </w:rPr>
        <w:t>в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 xml:space="preserve">а, </w:t>
      </w:r>
      <w:r w:rsidR="00D41BCC" w:rsidRPr="00B31D19">
        <w:rPr>
          <w:spacing w:val="-1"/>
          <w:sz w:val="22"/>
          <w:szCs w:val="22"/>
          <w:lang w:val="ru-RU"/>
        </w:rPr>
        <w:t>м</w:t>
      </w:r>
      <w:r w:rsidR="00D41BCC" w:rsidRPr="00B31D19">
        <w:rPr>
          <w:sz w:val="22"/>
          <w:szCs w:val="22"/>
          <w:lang w:val="ru-RU"/>
        </w:rPr>
        <w:t>ед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3"/>
          <w:sz w:val="22"/>
          <w:szCs w:val="22"/>
          <w:lang w:val="ru-RU"/>
        </w:rPr>
        <w:t>ј</w:t>
      </w:r>
      <w:r w:rsidR="00D41BCC" w:rsidRPr="00B31D19">
        <w:rPr>
          <w:spacing w:val="1"/>
          <w:sz w:val="22"/>
          <w:szCs w:val="22"/>
          <w:lang w:val="ru-RU"/>
        </w:rPr>
        <w:t>а</w:t>
      </w:r>
      <w:r w:rsidR="00D41BCC" w:rsidRPr="00B31D19">
        <w:rPr>
          <w:spacing w:val="-3"/>
          <w:sz w:val="22"/>
          <w:szCs w:val="22"/>
          <w:lang w:val="ru-RU"/>
        </w:rPr>
        <w:t>т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>ри а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pacing w:val="-1"/>
          <w:sz w:val="22"/>
          <w:szCs w:val="22"/>
          <w:lang w:val="ru-RU"/>
        </w:rPr>
        <w:t>т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>љ</w:t>
      </w:r>
      <w:r w:rsidR="00D41BCC" w:rsidRPr="00B31D19">
        <w:rPr>
          <w:spacing w:val="-4"/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2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 xml:space="preserve">е </w:t>
      </w:r>
      <w:r w:rsidR="00D41BCC" w:rsidRPr="00B31D19">
        <w:rPr>
          <w:spacing w:val="1"/>
          <w:sz w:val="22"/>
          <w:szCs w:val="22"/>
          <w:lang w:val="ru-RU"/>
        </w:rPr>
        <w:t>р</w:t>
      </w:r>
      <w:r w:rsidR="00D41BCC" w:rsidRPr="00B31D19">
        <w:rPr>
          <w:spacing w:val="-2"/>
          <w:sz w:val="22"/>
          <w:szCs w:val="22"/>
          <w:lang w:val="ru-RU"/>
        </w:rPr>
        <w:t>еа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1"/>
          <w:sz w:val="22"/>
          <w:szCs w:val="22"/>
          <w:lang w:val="ru-RU"/>
        </w:rPr>
        <w:t>ц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е. Ис</w:t>
      </w:r>
      <w:r w:rsidR="00D41BCC" w:rsidRPr="00B31D19">
        <w:rPr>
          <w:spacing w:val="-3"/>
          <w:sz w:val="22"/>
          <w:szCs w:val="22"/>
          <w:lang w:val="ru-RU"/>
        </w:rPr>
        <w:t>х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 xml:space="preserve">д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апаљ</w:t>
      </w:r>
      <w:r w:rsidR="00D41BCC" w:rsidRPr="00B31D19">
        <w:rPr>
          <w:spacing w:val="1"/>
          <w:sz w:val="22"/>
          <w:szCs w:val="22"/>
          <w:lang w:val="ru-RU"/>
        </w:rPr>
        <w:t>е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pacing w:val="-2"/>
          <w:sz w:val="22"/>
          <w:szCs w:val="22"/>
          <w:lang w:val="ru-RU"/>
        </w:rPr>
        <w:t>с</w:t>
      </w:r>
      <w:r w:rsidR="00D41BCC" w:rsidRPr="00B31D19">
        <w:rPr>
          <w:sz w:val="22"/>
          <w:szCs w:val="22"/>
          <w:lang w:val="ru-RU"/>
        </w:rPr>
        <w:t>ких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ро</w:t>
      </w:r>
      <w:r w:rsidR="00D41BCC" w:rsidRPr="00B31D19">
        <w:rPr>
          <w:spacing w:val="-1"/>
          <w:sz w:val="22"/>
          <w:szCs w:val="22"/>
          <w:lang w:val="ru-RU"/>
        </w:rPr>
        <w:t>ц</w:t>
      </w:r>
      <w:r w:rsidR="00D41BCC" w:rsidRPr="00B31D19">
        <w:rPr>
          <w:spacing w:val="-4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 xml:space="preserve">са. </w:t>
      </w:r>
      <w:r w:rsidR="00D41BCC" w:rsidRPr="00B31D19">
        <w:rPr>
          <w:spacing w:val="-1"/>
          <w:sz w:val="22"/>
          <w:szCs w:val="22"/>
          <w:lang w:val="ru-RU"/>
        </w:rPr>
        <w:t>А</w:t>
      </w:r>
      <w:r w:rsidR="00D41BCC" w:rsidRPr="00B31D19">
        <w:rPr>
          <w:spacing w:val="-4"/>
          <w:sz w:val="22"/>
          <w:szCs w:val="22"/>
          <w:lang w:val="ru-RU"/>
        </w:rPr>
        <w:t>к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т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дат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в</w:t>
      </w:r>
      <w:r w:rsidR="00D41BCC" w:rsidRPr="00B31D19">
        <w:rPr>
          <w:sz w:val="22"/>
          <w:szCs w:val="22"/>
          <w:lang w:val="ru-RU"/>
        </w:rPr>
        <w:t xml:space="preserve">на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апаљ</w:t>
      </w:r>
      <w:r w:rsidR="00D41BCC" w:rsidRPr="00B31D19">
        <w:rPr>
          <w:spacing w:val="-4"/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1"/>
          <w:sz w:val="22"/>
          <w:szCs w:val="22"/>
          <w:lang w:val="ru-RU"/>
        </w:rPr>
        <w:t>(</w:t>
      </w:r>
      <w:r w:rsidR="00D41BCC" w:rsidRPr="00B31D19">
        <w:rPr>
          <w:sz w:val="22"/>
          <w:szCs w:val="22"/>
          <w:lang w:val="ru-RU"/>
        </w:rPr>
        <w:t>се</w:t>
      </w:r>
      <w:r w:rsidR="00D41BCC" w:rsidRPr="00B31D19">
        <w:rPr>
          <w:spacing w:val="-5"/>
          <w:sz w:val="22"/>
          <w:szCs w:val="22"/>
          <w:lang w:val="ru-RU"/>
        </w:rPr>
        <w:t>р</w:t>
      </w:r>
      <w:r w:rsidR="00D41BCC" w:rsidRPr="00B31D19">
        <w:rPr>
          <w:sz w:val="22"/>
          <w:szCs w:val="22"/>
          <w:lang w:val="ru-RU"/>
        </w:rPr>
        <w:t>о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 xml:space="preserve">на, </w:t>
      </w:r>
      <w:r w:rsidR="00D41BCC" w:rsidRPr="00B31D19">
        <w:rPr>
          <w:spacing w:val="-2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3"/>
          <w:sz w:val="22"/>
          <w:szCs w:val="22"/>
          <w:lang w:val="ru-RU"/>
        </w:rPr>
        <w:t>т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5"/>
          <w:sz w:val="22"/>
          <w:szCs w:val="22"/>
          <w:lang w:val="ru-RU"/>
        </w:rPr>
        <w:t>р</w:t>
      </w:r>
      <w:r w:rsidR="00D41BCC" w:rsidRPr="00B31D19">
        <w:rPr>
          <w:sz w:val="22"/>
          <w:szCs w:val="22"/>
          <w:lang w:val="ru-RU"/>
        </w:rPr>
        <w:t>ална,</w:t>
      </w:r>
      <w:r w:rsidR="00D41BCC" w:rsidRPr="00B31D19">
        <w:rPr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z w:val="22"/>
          <w:szCs w:val="22"/>
          <w:lang w:val="ru-RU"/>
        </w:rPr>
        <w:t>ибр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о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на,</w:t>
      </w:r>
      <w:r w:rsidR="00D41BCC" w:rsidRPr="00B31D19">
        <w:rPr>
          <w:spacing w:val="-5"/>
          <w:sz w:val="22"/>
          <w:szCs w:val="22"/>
          <w:lang w:val="ru-RU"/>
        </w:rPr>
        <w:t xml:space="preserve"> </w:t>
      </w:r>
      <w:r w:rsidR="00D41BCC" w:rsidRPr="00B31D19">
        <w:rPr>
          <w:spacing w:val="1"/>
          <w:sz w:val="22"/>
          <w:szCs w:val="22"/>
          <w:lang w:val="ru-RU"/>
        </w:rPr>
        <w:t>г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а, хемор</w:t>
      </w:r>
      <w:r w:rsidR="00D41BCC" w:rsidRPr="00B31D19">
        <w:rPr>
          <w:spacing w:val="1"/>
          <w:sz w:val="22"/>
          <w:szCs w:val="22"/>
          <w:lang w:val="ru-RU"/>
        </w:rPr>
        <w:t>аг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pacing w:val="-3"/>
          <w:sz w:val="22"/>
          <w:szCs w:val="22"/>
          <w:lang w:val="ru-RU"/>
        </w:rPr>
        <w:t>чн</w:t>
      </w:r>
      <w:r w:rsidR="00D41BCC" w:rsidRPr="00B31D19">
        <w:rPr>
          <w:sz w:val="22"/>
          <w:szCs w:val="22"/>
          <w:lang w:val="ru-RU"/>
        </w:rPr>
        <w:t>а, г</w:t>
      </w:r>
      <w:r w:rsidR="00D41BCC" w:rsidRPr="00B31D19">
        <w:rPr>
          <w:spacing w:val="1"/>
          <w:sz w:val="22"/>
          <w:szCs w:val="22"/>
          <w:lang w:val="ru-RU"/>
        </w:rPr>
        <w:t>а</w:t>
      </w:r>
      <w:r w:rsidR="00D41BCC" w:rsidRPr="00B31D19">
        <w:rPr>
          <w:spacing w:val="-5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грен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pacing w:val="-1"/>
          <w:sz w:val="22"/>
          <w:szCs w:val="22"/>
          <w:lang w:val="ru-RU"/>
        </w:rPr>
        <w:t>зн</w:t>
      </w:r>
      <w:r w:rsidR="00D41BCC" w:rsidRPr="00B31D19">
        <w:rPr>
          <w:spacing w:val="-4"/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>)</w:t>
      </w:r>
      <w:r w:rsidR="00D41BCC" w:rsidRPr="00B31D19">
        <w:rPr>
          <w:sz w:val="22"/>
          <w:szCs w:val="22"/>
          <w:lang w:val="ru-RU"/>
        </w:rPr>
        <w:t xml:space="preserve">. </w:t>
      </w:r>
      <w:r w:rsidR="00D41BCC" w:rsidRPr="00B31D19">
        <w:rPr>
          <w:spacing w:val="-1"/>
          <w:sz w:val="22"/>
          <w:szCs w:val="22"/>
          <w:lang w:val="ru-RU"/>
        </w:rPr>
        <w:t>Х</w:t>
      </w:r>
      <w:r w:rsidR="00D41BCC" w:rsidRPr="00B31D19">
        <w:rPr>
          <w:sz w:val="22"/>
          <w:szCs w:val="22"/>
          <w:lang w:val="ru-RU"/>
        </w:rPr>
        <w:t>рон</w:t>
      </w:r>
      <w:r w:rsidR="00D41BCC" w:rsidRPr="00B31D19">
        <w:rPr>
          <w:spacing w:val="-1"/>
          <w:sz w:val="22"/>
          <w:szCs w:val="22"/>
          <w:lang w:val="ru-RU"/>
        </w:rPr>
        <w:t>ич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 xml:space="preserve">а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pacing w:val="-4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>љ</w:t>
      </w:r>
      <w:r w:rsidR="00D41BCC" w:rsidRPr="00B31D19">
        <w:rPr>
          <w:spacing w:val="-4"/>
          <w:sz w:val="22"/>
          <w:szCs w:val="22"/>
          <w:lang w:val="ru-RU"/>
        </w:rPr>
        <w:t>е</w:t>
      </w:r>
      <w:r w:rsidR="00D41BCC" w:rsidRPr="00B31D19">
        <w:rPr>
          <w:spacing w:val="4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а. Ћел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3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е и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-3"/>
          <w:sz w:val="22"/>
          <w:szCs w:val="22"/>
          <w:lang w:val="ru-RU"/>
        </w:rPr>
        <w:t>м</w:t>
      </w:r>
      <w:r w:rsidR="00D41BCC" w:rsidRPr="00B31D19">
        <w:rPr>
          <w:sz w:val="22"/>
          <w:szCs w:val="22"/>
          <w:lang w:val="ru-RU"/>
        </w:rPr>
        <w:t>ед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 xml:space="preserve">атори </w:t>
      </w:r>
      <w:r w:rsidR="00D41BCC" w:rsidRPr="00B31D19">
        <w:rPr>
          <w:spacing w:val="-2"/>
          <w:sz w:val="22"/>
          <w:szCs w:val="22"/>
          <w:lang w:val="ru-RU"/>
        </w:rPr>
        <w:t>хр</w:t>
      </w:r>
      <w:r w:rsidR="00D41BCC" w:rsidRPr="00B31D19">
        <w:rPr>
          <w:sz w:val="22"/>
          <w:szCs w:val="22"/>
          <w:lang w:val="ru-RU"/>
        </w:rPr>
        <w:t>о</w:t>
      </w:r>
      <w:r w:rsidR="00D41BCC" w:rsidRPr="00B31D19">
        <w:rPr>
          <w:spacing w:val="-5"/>
          <w:sz w:val="22"/>
          <w:szCs w:val="22"/>
          <w:lang w:val="ru-RU"/>
        </w:rPr>
        <w:t>н</w:t>
      </w:r>
      <w:r w:rsidR="00D41BCC" w:rsidRPr="00B31D19">
        <w:rPr>
          <w:spacing w:val="-1"/>
          <w:sz w:val="22"/>
          <w:szCs w:val="22"/>
          <w:lang w:val="ru-RU"/>
        </w:rPr>
        <w:t>ич</w:t>
      </w:r>
      <w:r w:rsidR="00D41BCC" w:rsidRPr="00B31D19">
        <w:rPr>
          <w:sz w:val="22"/>
          <w:szCs w:val="22"/>
          <w:lang w:val="ru-RU"/>
        </w:rPr>
        <w:t>ног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3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>љ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 xml:space="preserve">. 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епрол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рат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pacing w:val="-3"/>
          <w:sz w:val="22"/>
          <w:szCs w:val="22"/>
          <w:lang w:val="ru-RU"/>
        </w:rPr>
        <w:t>в</w:t>
      </w:r>
      <w:r w:rsidR="00D41BCC" w:rsidRPr="00B31D19">
        <w:rPr>
          <w:sz w:val="22"/>
          <w:szCs w:val="22"/>
          <w:lang w:val="ru-RU"/>
        </w:rPr>
        <w:t>на и п</w:t>
      </w:r>
      <w:r w:rsidR="00D41BCC" w:rsidRPr="00B31D19">
        <w:rPr>
          <w:spacing w:val="-1"/>
          <w:sz w:val="22"/>
          <w:szCs w:val="22"/>
          <w:lang w:val="ru-RU"/>
        </w:rPr>
        <w:t>р</w:t>
      </w:r>
      <w:r w:rsidR="00D41BCC" w:rsidRPr="00B31D19">
        <w:rPr>
          <w:spacing w:val="-5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>ли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-2"/>
          <w:sz w:val="22"/>
          <w:szCs w:val="22"/>
          <w:lang w:val="ru-RU"/>
        </w:rPr>
        <w:t>р</w:t>
      </w:r>
      <w:r w:rsidR="00D41BCC" w:rsidRPr="00B31D19">
        <w:rPr>
          <w:sz w:val="22"/>
          <w:szCs w:val="22"/>
          <w:lang w:val="ru-RU"/>
        </w:rPr>
        <w:t>ат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pacing w:val="-3"/>
          <w:sz w:val="22"/>
          <w:szCs w:val="22"/>
          <w:lang w:val="ru-RU"/>
        </w:rPr>
        <w:t>в</w:t>
      </w:r>
      <w:r w:rsidR="00D41BCC" w:rsidRPr="00B31D19">
        <w:rPr>
          <w:sz w:val="22"/>
          <w:szCs w:val="22"/>
          <w:lang w:val="ru-RU"/>
        </w:rPr>
        <w:t xml:space="preserve">на 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3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>ље</w:t>
      </w:r>
      <w:r w:rsidR="00D41BCC" w:rsidRPr="00B31D19">
        <w:rPr>
          <w:spacing w:val="1"/>
          <w:sz w:val="22"/>
          <w:szCs w:val="22"/>
          <w:lang w:val="ru-RU"/>
        </w:rPr>
        <w:t>њ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 xml:space="preserve">. 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есп</w:t>
      </w:r>
      <w:r w:rsidR="00D41BCC" w:rsidRPr="00B31D19">
        <w:rPr>
          <w:spacing w:val="1"/>
          <w:sz w:val="22"/>
          <w:szCs w:val="22"/>
          <w:lang w:val="ru-RU"/>
        </w:rPr>
        <w:t>е</w:t>
      </w:r>
      <w:r w:rsidR="00D41BCC" w:rsidRPr="00B31D19">
        <w:rPr>
          <w:spacing w:val="-1"/>
          <w:sz w:val="22"/>
          <w:szCs w:val="22"/>
          <w:lang w:val="ru-RU"/>
        </w:rPr>
        <w:t>ц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ч</w:t>
      </w:r>
      <w:r w:rsidR="00D41BCC" w:rsidRPr="00B31D19">
        <w:rPr>
          <w:sz w:val="22"/>
          <w:szCs w:val="22"/>
          <w:lang w:val="ru-RU"/>
        </w:rPr>
        <w:t>на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и</w:t>
      </w:r>
      <w:r w:rsidR="00D41BCC" w:rsidRPr="00B31D19">
        <w:rPr>
          <w:spacing w:val="-3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спе</w:t>
      </w:r>
      <w:r w:rsidR="00D41BCC" w:rsidRPr="00B31D19">
        <w:rPr>
          <w:spacing w:val="-3"/>
          <w:sz w:val="22"/>
          <w:szCs w:val="22"/>
          <w:lang w:val="ru-RU"/>
        </w:rPr>
        <w:t>ц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pacing w:val="-5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ч</w:t>
      </w:r>
      <w:r w:rsidR="00D41BCC" w:rsidRPr="00B31D19">
        <w:rPr>
          <w:sz w:val="22"/>
          <w:szCs w:val="22"/>
          <w:lang w:val="ru-RU"/>
        </w:rPr>
        <w:t>на зап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>љ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а.</w:t>
      </w:r>
    </w:p>
    <w:p w14:paraId="720D29F2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БЦ. 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1"/>
          <w:sz w:val="22"/>
          <w:szCs w:val="22"/>
          <w:lang w:val="ru-RU"/>
        </w:rPr>
        <w:t>Си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 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кти</w:t>
      </w:r>
      <w:r w:rsidRPr="00B31D19">
        <w:rPr>
          <w:spacing w:val="-1"/>
          <w:sz w:val="22"/>
          <w:szCs w:val="22"/>
          <w:lang w:val="ru-RU"/>
        </w:rPr>
        <w:t xml:space="preserve"> 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а.</w:t>
      </w:r>
    </w:p>
    <w:p w14:paraId="7E0F26F1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2655F067" w14:textId="77777777" w:rsidR="00356908" w:rsidRPr="00B31D19" w:rsidRDefault="00356908">
      <w:pPr>
        <w:spacing w:before="4" w:line="240" w:lineRule="exact"/>
        <w:rPr>
          <w:sz w:val="24"/>
          <w:szCs w:val="24"/>
          <w:lang w:val="ru-RU"/>
        </w:rPr>
      </w:pPr>
    </w:p>
    <w:p w14:paraId="49F454D7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3D67A980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Ап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етре.</w:t>
      </w:r>
    </w:p>
    <w:p w14:paraId="4CDE74D5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епт</w:t>
      </w:r>
      <w:r w:rsidRPr="00B31D19">
        <w:rPr>
          <w:spacing w:val="-1"/>
          <w:sz w:val="22"/>
          <w:szCs w:val="22"/>
          <w:lang w:val="ru-RU"/>
        </w:rPr>
        <w:t>ом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тис.</w:t>
      </w:r>
    </w:p>
    <w:p w14:paraId="0D34E759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ни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апенди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</w:t>
      </w:r>
    </w:p>
    <w:p w14:paraId="419BFE40" w14:textId="77777777" w:rsidR="00356908" w:rsidRPr="00B31D19" w:rsidRDefault="00D41BCC">
      <w:pPr>
        <w:spacing w:before="3" w:line="240" w:lineRule="exact"/>
        <w:ind w:right="1519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480" w:bottom="280" w:left="460" w:header="720" w:footer="720" w:gutter="0"/>
          <w:cols w:num="2" w:space="720" w:equalWidth="0">
            <w:col w:w="4900" w:space="358"/>
            <w:col w:w="4742"/>
          </w:cols>
        </w:sectPr>
      </w:pP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бер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онхо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бер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 Мил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нич</w:t>
      </w:r>
      <w:r w:rsidRPr="00B31D19">
        <w:rPr>
          <w:sz w:val="22"/>
          <w:szCs w:val="22"/>
          <w:lang w:val="ru-RU"/>
        </w:rPr>
        <w:t xml:space="preserve">на </w:t>
      </w:r>
      <w:r w:rsidRPr="00B31D19">
        <w:rPr>
          <w:spacing w:val="-1"/>
          <w:sz w:val="22"/>
          <w:szCs w:val="22"/>
          <w:lang w:val="ru-RU"/>
        </w:rPr>
        <w:t>пн</w:t>
      </w:r>
      <w:r w:rsidRPr="00B31D19">
        <w:rPr>
          <w:spacing w:val="-2"/>
          <w:sz w:val="22"/>
          <w:szCs w:val="22"/>
          <w:lang w:val="ru-RU"/>
        </w:rPr>
        <w:t>еу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</w:p>
    <w:p w14:paraId="1875AA94" w14:textId="77777777" w:rsidR="00356908" w:rsidRPr="00B31D19" w:rsidRDefault="00D41BCC">
      <w:pPr>
        <w:spacing w:before="78"/>
        <w:ind w:left="120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lastRenderedPageBreak/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4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Ч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ВР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z w:val="22"/>
          <w:szCs w:val="22"/>
          <w:lang w:val="ru-RU"/>
        </w:rPr>
        <w:t>ЕД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751DB49F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0FA73532" w14:textId="77777777" w:rsidR="00356908" w:rsidRPr="00B31D19" w:rsidRDefault="009D0520">
      <w:pPr>
        <w:ind w:left="2251" w:right="1097"/>
        <w:jc w:val="center"/>
        <w:rPr>
          <w:sz w:val="22"/>
          <w:szCs w:val="22"/>
          <w:lang w:val="ru-RU"/>
        </w:rPr>
      </w:pPr>
      <w:r>
        <w:rPr>
          <w:noProof/>
        </w:rPr>
        <w:pict w14:anchorId="59FD0265">
          <v:group id="Group 70" o:spid="_x0000_s1112" style="position:absolute;left:0;text-align:left;margin-left:65.2pt;margin-top:59.65pt;width:507.6pt;height:125.55pt;z-index:-1693;mso-position-horizontal-relative:page;mso-position-vertical-relative:page" coordorigin="1304,1268" coordsize="10152,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">
            <v:shape id="Freeform 75" o:spid="_x0000_s1117" style="position:absolute;left:1310;top:1279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" path="m,l5145,e" filled="f" strokeweight=".58pt">
              <v:path arrowok="t" o:connecttype="custom" o:connectlocs="0,0;5145,0" o:connectangles="0,0"/>
            </v:shape>
            <v:shape id="Freeform 74" o:spid="_x0000_s1116" style="position:absolute;left:6464;top:1279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" path="m,l4986,e" filled="f" strokeweight=".58pt">
              <v:path arrowok="t" o:connecttype="custom" o:connectlocs="0,0;4986,0" o:connectangles="0,0"/>
            </v:shape>
            <v:shape id="Freeform 73" o:spid="_x0000_s1115" style="position:absolute;left:1310;top:1742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" path="m,l5145,e" filled="f" strokeweight=".58pt">
              <v:path arrowok="t" o:connecttype="custom" o:connectlocs="0,0;5145,0" o:connectangles="0,0"/>
            </v:shape>
            <v:shape id="Freeform 72" o:spid="_x0000_s1114" style="position:absolute;left:6464;top:1742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" path="m,l4986,e" filled="f" strokeweight=".58pt">
              <v:path arrowok="t" o:connecttype="custom" o:connectlocs="0,0;4986,0" o:connectangles="0,0"/>
            </v:shape>
            <v:shape id="Freeform 71" o:spid="_x0000_s1113" style="position:absolute;left:6459;top:1274;width:0;height:2499;visibility:visible;mso-wrap-style:square;v-text-anchor:top" coordsize="0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" path="m,l,2499e" filled="f" strokeweight=".58pt">
              <v:path arrowok="t" o:connecttype="custom" o:connectlocs="0,1274;0,3773" o:connectangles="0,0"/>
            </v:shape>
            <w10:wrap anchorx="page" anchory="page"/>
          </v:group>
        </w:pict>
      </w:r>
      <w:r w:rsidR="00D41BCC" w:rsidRPr="00B31D19">
        <w:rPr>
          <w:b/>
          <w:spacing w:val="1"/>
          <w:sz w:val="22"/>
          <w:szCs w:val="22"/>
          <w:lang w:val="ru-RU"/>
        </w:rPr>
        <w:t>П</w:t>
      </w:r>
      <w:r w:rsidR="00D41BCC" w:rsidRPr="00B31D19">
        <w:rPr>
          <w:b/>
          <w:spacing w:val="-1"/>
          <w:sz w:val="22"/>
          <w:szCs w:val="22"/>
          <w:lang w:val="ru-RU"/>
        </w:rPr>
        <w:t>РО</w:t>
      </w:r>
      <w:r w:rsidR="00D41BCC" w:rsidRPr="00B31D19">
        <w:rPr>
          <w:b/>
          <w:spacing w:val="1"/>
          <w:sz w:val="22"/>
          <w:szCs w:val="22"/>
          <w:lang w:val="ru-RU"/>
        </w:rPr>
        <w:t>Ц</w:t>
      </w:r>
      <w:r w:rsidR="00D41BCC" w:rsidRPr="00B31D19">
        <w:rPr>
          <w:b/>
          <w:spacing w:val="-1"/>
          <w:sz w:val="22"/>
          <w:szCs w:val="22"/>
          <w:lang w:val="ru-RU"/>
        </w:rPr>
        <w:t>Е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z w:val="22"/>
          <w:szCs w:val="22"/>
          <w:lang w:val="ru-RU"/>
        </w:rPr>
        <w:t>И</w:t>
      </w:r>
      <w:r w:rsidR="00D41BCC" w:rsidRPr="00B31D19">
        <w:rPr>
          <w:b/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3"/>
          <w:sz w:val="22"/>
          <w:szCs w:val="22"/>
          <w:lang w:val="ru-RU"/>
        </w:rPr>
        <w:t>Р</w:t>
      </w:r>
      <w:r w:rsidR="00D41BCC" w:rsidRPr="00B31D19">
        <w:rPr>
          <w:b/>
          <w:spacing w:val="1"/>
          <w:sz w:val="22"/>
          <w:szCs w:val="22"/>
          <w:lang w:val="ru-RU"/>
        </w:rPr>
        <w:t>Г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-1"/>
          <w:sz w:val="22"/>
          <w:szCs w:val="22"/>
          <w:lang w:val="ru-RU"/>
        </w:rPr>
        <w:t>НИ</w:t>
      </w:r>
      <w:r w:rsidR="00D41BCC" w:rsidRPr="00B31D19">
        <w:rPr>
          <w:b/>
          <w:spacing w:val="1"/>
          <w:sz w:val="22"/>
          <w:szCs w:val="22"/>
          <w:lang w:val="ru-RU"/>
        </w:rPr>
        <w:t>З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1"/>
          <w:sz w:val="22"/>
          <w:szCs w:val="22"/>
          <w:lang w:val="ru-RU"/>
        </w:rPr>
        <w:t>Ц</w:t>
      </w:r>
      <w:r w:rsidR="00D41BCC" w:rsidRPr="00B31D19">
        <w:rPr>
          <w:b/>
          <w:spacing w:val="-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</w:t>
      </w:r>
      <w:r w:rsidR="00D41BCC" w:rsidRPr="00B31D19">
        <w:rPr>
          <w:b/>
          <w:spacing w:val="-1"/>
          <w:sz w:val="22"/>
          <w:szCs w:val="22"/>
          <w:lang w:val="ru-RU"/>
        </w:rPr>
        <w:t>Е</w:t>
      </w:r>
      <w:r w:rsidR="00D41BCC" w:rsidRPr="00B31D19">
        <w:rPr>
          <w:b/>
          <w:sz w:val="22"/>
          <w:szCs w:val="22"/>
          <w:lang w:val="ru-RU"/>
        </w:rPr>
        <w:t>.</w:t>
      </w:r>
      <w:r w:rsidR="00D41BCC" w:rsidRPr="00B31D19">
        <w:rPr>
          <w:b/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1"/>
          <w:sz w:val="22"/>
          <w:szCs w:val="22"/>
          <w:lang w:val="ru-RU"/>
        </w:rPr>
        <w:t>И</w:t>
      </w:r>
      <w:r w:rsidR="00D41BCC" w:rsidRPr="00B31D19">
        <w:rPr>
          <w:b/>
          <w:spacing w:val="-2"/>
          <w:sz w:val="22"/>
          <w:szCs w:val="22"/>
          <w:lang w:val="ru-RU"/>
        </w:rPr>
        <w:t>М</w:t>
      </w:r>
      <w:r w:rsidR="00D41BCC" w:rsidRPr="00B31D19">
        <w:rPr>
          <w:b/>
          <w:spacing w:val="-1"/>
          <w:sz w:val="22"/>
          <w:szCs w:val="22"/>
          <w:lang w:val="ru-RU"/>
        </w:rPr>
        <w:t>УН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2"/>
          <w:sz w:val="22"/>
          <w:szCs w:val="22"/>
          <w:lang w:val="ru-RU"/>
        </w:rPr>
        <w:t>П</w:t>
      </w:r>
      <w:r w:rsidR="00D41BCC" w:rsidRPr="00B31D19">
        <w:rPr>
          <w:b/>
          <w:spacing w:val="-3"/>
          <w:sz w:val="22"/>
          <w:szCs w:val="22"/>
          <w:lang w:val="ru-RU"/>
        </w:rPr>
        <w:t>АТ</w:t>
      </w:r>
      <w:r w:rsidR="00D41BCC" w:rsidRPr="00B31D19">
        <w:rPr>
          <w:b/>
          <w:spacing w:val="-1"/>
          <w:sz w:val="22"/>
          <w:szCs w:val="22"/>
          <w:lang w:val="ru-RU"/>
        </w:rPr>
        <w:t>ОЛ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z w:val="22"/>
          <w:szCs w:val="22"/>
          <w:lang w:val="ru-RU"/>
        </w:rPr>
        <w:t>.</w:t>
      </w:r>
    </w:p>
    <w:p w14:paraId="1CB07557" w14:textId="77777777" w:rsidR="00356908" w:rsidRPr="00B31D19" w:rsidRDefault="00356908">
      <w:pPr>
        <w:spacing w:before="3" w:line="200" w:lineRule="exact"/>
        <w:rPr>
          <w:lang w:val="ru-RU"/>
        </w:rPr>
      </w:pPr>
    </w:p>
    <w:p w14:paraId="38924A98" w14:textId="77777777" w:rsidR="00356908" w:rsidRPr="00B31D19" w:rsidRDefault="00D41BCC">
      <w:pPr>
        <w:spacing w:line="240" w:lineRule="exact"/>
        <w:ind w:left="1749" w:right="735"/>
        <w:jc w:val="center"/>
        <w:rPr>
          <w:sz w:val="22"/>
          <w:szCs w:val="22"/>
          <w:lang w:val="ru-RU"/>
        </w:rPr>
        <w:sectPr w:rsidR="00356908" w:rsidRPr="00B31D19" w:rsidSect="00DB6E19">
          <w:pgSz w:w="11940" w:h="16860"/>
          <w:pgMar w:top="480" w:right="1320" w:bottom="280" w:left="1580" w:header="720" w:footer="720" w:gutter="0"/>
          <w:cols w:space="720"/>
        </w:sect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 xml:space="preserve">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5F4487B4" w14:textId="77777777" w:rsidR="00356908" w:rsidRPr="00B31D19" w:rsidRDefault="00D41BCC">
      <w:pPr>
        <w:spacing w:before="97"/>
        <w:ind w:left="120" w:right="-9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тро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 прол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ће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ерат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на способн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тки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епарац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нги</w:t>
      </w:r>
      <w:r>
        <w:rPr>
          <w:sz w:val="22"/>
          <w:szCs w:val="22"/>
        </w:rPr>
        <w:t>o</w:t>
      </w:r>
      <w:r w:rsidRPr="00B31D19">
        <w:rPr>
          <w:sz w:val="22"/>
          <w:szCs w:val="22"/>
          <w:lang w:val="ru-RU"/>
        </w:rPr>
        <w:t>ге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еза.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ибр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блас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 xml:space="preserve">а и 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ор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 о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љк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рас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2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р</w:t>
      </w:r>
      <w:r w:rsidRPr="00B31D19">
        <w:rPr>
          <w:sz w:val="22"/>
          <w:szCs w:val="22"/>
          <w:lang w:val="ru-RU"/>
        </w:rPr>
        <w:t>ана.</w:t>
      </w:r>
    </w:p>
    <w:p w14:paraId="6316E01A" w14:textId="77777777" w:rsidR="00356908" w:rsidRPr="00B31D19" w:rsidRDefault="00D41BCC">
      <w:pPr>
        <w:spacing w:before="5" w:line="240" w:lineRule="exact"/>
        <w:ind w:left="120" w:right="-3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2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Е, ре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тоидни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артрит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с, </w:t>
      </w:r>
      <w:r>
        <w:rPr>
          <w:spacing w:val="-3"/>
          <w:sz w:val="22"/>
          <w:szCs w:val="22"/>
        </w:rPr>
        <w:t>S</w:t>
      </w:r>
      <w:r>
        <w:rPr>
          <w:spacing w:val="3"/>
          <w:sz w:val="22"/>
          <w:szCs w:val="22"/>
        </w:rPr>
        <w:t>j</w:t>
      </w:r>
      <w:r w:rsidRPr="00B31D19">
        <w:rPr>
          <w:sz w:val="22"/>
          <w:szCs w:val="22"/>
          <w:lang w:val="ru-RU"/>
        </w:rPr>
        <w:t>ö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 w:rsidRPr="00B31D19">
        <w:rPr>
          <w:spacing w:val="-6"/>
          <w:sz w:val="22"/>
          <w:szCs w:val="22"/>
          <w:lang w:val="ru-RU"/>
        </w:rPr>
        <w:t>-</w:t>
      </w:r>
      <w:r w:rsidRPr="00B31D19">
        <w:rPr>
          <w:sz w:val="22"/>
          <w:szCs w:val="22"/>
          <w:lang w:val="ru-RU"/>
        </w:rPr>
        <w:t>ов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ом, 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лер</w:t>
      </w:r>
      <w:r w:rsidRPr="00B31D19">
        <w:rPr>
          <w:sz w:val="22"/>
          <w:szCs w:val="22"/>
          <w:lang w:val="ru-RU"/>
        </w:rPr>
        <w:t>одер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 </w:t>
      </w:r>
      <w:r w:rsidRPr="00B31D19">
        <w:rPr>
          <w:spacing w:val="-1"/>
          <w:sz w:val="22"/>
          <w:szCs w:val="22"/>
          <w:lang w:val="ru-RU"/>
        </w:rPr>
        <w:t>Ами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доза. </w:t>
      </w:r>
      <w:r w:rsidRPr="00B31D19">
        <w:rPr>
          <w:spacing w:val="-1"/>
          <w:sz w:val="22"/>
          <w:szCs w:val="22"/>
          <w:lang w:val="ru-RU"/>
        </w:rPr>
        <w:t>Им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нод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нс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латац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о</w:t>
      </w:r>
      <w:r w:rsidRPr="00B31D19">
        <w:rPr>
          <w:spacing w:val="-2"/>
          <w:sz w:val="22"/>
          <w:szCs w:val="22"/>
          <w:lang w:val="ru-RU"/>
        </w:rPr>
        <w:t>рг</w:t>
      </w:r>
      <w:r w:rsidRPr="00B31D19">
        <w:rPr>
          <w:sz w:val="22"/>
          <w:szCs w:val="22"/>
          <w:lang w:val="ru-RU"/>
        </w:rPr>
        <w:t>ана.</w:t>
      </w:r>
    </w:p>
    <w:p w14:paraId="7FA02BDE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3EBFEF77" w14:textId="77777777" w:rsidR="00356908" w:rsidRPr="00B31D19" w:rsidRDefault="00356908">
      <w:pPr>
        <w:spacing w:before="13" w:line="240" w:lineRule="exact"/>
        <w:rPr>
          <w:sz w:val="24"/>
          <w:szCs w:val="24"/>
          <w:lang w:val="ru-RU"/>
        </w:rPr>
      </w:pPr>
    </w:p>
    <w:p w14:paraId="64527FF8" w14:textId="77777777" w:rsidR="00356908" w:rsidRPr="00B31D19" w:rsidRDefault="00D41BCC">
      <w:pPr>
        <w:ind w:right="1705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320" w:bottom="280" w:left="1580" w:header="720" w:footer="720" w:gutter="0"/>
          <w:cols w:num="2" w:space="720" w:equalWidth="0">
            <w:col w:w="5002" w:space="266"/>
            <w:col w:w="3772"/>
          </w:cols>
        </w:sect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-1"/>
          <w:sz w:val="22"/>
          <w:szCs w:val="22"/>
          <w:lang w:val="ru-RU"/>
        </w:rPr>
        <w:t xml:space="preserve"> 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2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кле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дерм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>
        <w:rPr>
          <w:spacing w:val="-3"/>
          <w:sz w:val="22"/>
          <w:szCs w:val="22"/>
        </w:rPr>
        <w:t>S</w:t>
      </w:r>
      <w:r>
        <w:rPr>
          <w:spacing w:val="3"/>
          <w:sz w:val="22"/>
          <w:szCs w:val="22"/>
        </w:rPr>
        <w:t>j</w:t>
      </w:r>
      <w:r w:rsidRPr="00B31D19">
        <w:rPr>
          <w:sz w:val="22"/>
          <w:szCs w:val="22"/>
          <w:lang w:val="ru-RU"/>
        </w:rPr>
        <w:t>ö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 w:rsidRPr="00B31D19">
        <w:rPr>
          <w:spacing w:val="-6"/>
          <w:sz w:val="22"/>
          <w:szCs w:val="22"/>
          <w:lang w:val="ru-RU"/>
        </w:rPr>
        <w:t>-</w:t>
      </w:r>
      <w:r w:rsidRPr="00B31D19">
        <w:rPr>
          <w:sz w:val="22"/>
          <w:szCs w:val="22"/>
          <w:lang w:val="ru-RU"/>
        </w:rPr>
        <w:t>ов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ом </w:t>
      </w:r>
      <w:r w:rsidRPr="00B31D19">
        <w:rPr>
          <w:spacing w:val="-1"/>
          <w:sz w:val="22"/>
          <w:szCs w:val="22"/>
          <w:lang w:val="ru-RU"/>
        </w:rPr>
        <w:t>Ами</w:t>
      </w:r>
      <w:r w:rsidRPr="00B31D19">
        <w:rPr>
          <w:sz w:val="22"/>
          <w:szCs w:val="22"/>
          <w:lang w:val="ru-RU"/>
        </w:rPr>
        <w:t>лоид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1"/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зи</w:t>
      </w:r>
      <w:r w:rsidRPr="00B31D19">
        <w:rPr>
          <w:sz w:val="22"/>
          <w:szCs w:val="22"/>
          <w:lang w:val="ru-RU"/>
        </w:rPr>
        <w:t xml:space="preserve">не. </w:t>
      </w:r>
      <w:r w:rsidRPr="00B31D19">
        <w:rPr>
          <w:spacing w:val="-1"/>
          <w:sz w:val="22"/>
          <w:szCs w:val="22"/>
          <w:lang w:val="ru-RU"/>
        </w:rPr>
        <w:t>Ами</w:t>
      </w:r>
      <w:r w:rsidRPr="00B31D19">
        <w:rPr>
          <w:sz w:val="22"/>
          <w:szCs w:val="22"/>
          <w:lang w:val="ru-RU"/>
        </w:rPr>
        <w:t>лоид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ре</w:t>
      </w:r>
      <w:r w:rsidRPr="00B31D19">
        <w:rPr>
          <w:sz w:val="22"/>
          <w:szCs w:val="22"/>
          <w:lang w:val="ru-RU"/>
        </w:rPr>
        <w:t>га.</w:t>
      </w:r>
    </w:p>
    <w:p w14:paraId="4C0441D5" w14:textId="77777777" w:rsidR="00356908" w:rsidRPr="00B31D19" w:rsidRDefault="00356908">
      <w:pPr>
        <w:spacing w:line="200" w:lineRule="exact"/>
        <w:rPr>
          <w:lang w:val="ru-RU"/>
        </w:rPr>
      </w:pPr>
    </w:p>
    <w:p w14:paraId="5A5E6211" w14:textId="77777777" w:rsidR="00356908" w:rsidRPr="00B31D19" w:rsidRDefault="00356908">
      <w:pPr>
        <w:spacing w:before="13" w:line="260" w:lineRule="exact"/>
        <w:rPr>
          <w:sz w:val="26"/>
          <w:szCs w:val="26"/>
          <w:lang w:val="ru-RU"/>
        </w:rPr>
      </w:pPr>
    </w:p>
    <w:p w14:paraId="71E51046" w14:textId="77777777" w:rsidR="00356908" w:rsidRPr="00B31D19" w:rsidRDefault="00D41BCC">
      <w:pPr>
        <w:spacing w:before="32"/>
        <w:ind w:left="120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5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7BAE2F0F" w14:textId="77777777" w:rsidR="00356908" w:rsidRPr="00B31D19" w:rsidRDefault="00356908">
      <w:pPr>
        <w:spacing w:before="5" w:line="100" w:lineRule="exact"/>
        <w:rPr>
          <w:sz w:val="10"/>
          <w:szCs w:val="10"/>
          <w:lang w:val="ru-RU"/>
        </w:rPr>
      </w:pPr>
    </w:p>
    <w:p w14:paraId="6450465D" w14:textId="77777777" w:rsidR="00356908" w:rsidRPr="00B31D19" w:rsidRDefault="00D41BCC">
      <w:pPr>
        <w:ind w:left="120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-1"/>
          <w:sz w:val="22"/>
          <w:szCs w:val="22"/>
          <w:lang w:val="ru-RU"/>
        </w:rPr>
        <w:t>У</w:t>
      </w:r>
      <w:r w:rsidRPr="00B31D19">
        <w:rPr>
          <w:b/>
          <w:spacing w:val="-4"/>
          <w:sz w:val="22"/>
          <w:szCs w:val="22"/>
          <w:lang w:val="ru-RU"/>
        </w:rPr>
        <w:t>М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3"/>
          <w:sz w:val="22"/>
          <w:szCs w:val="22"/>
          <w:lang w:val="ru-RU"/>
        </w:rPr>
        <w:t>РА</w:t>
      </w:r>
      <w:r w:rsidRPr="00B31D19">
        <w:rPr>
          <w:b/>
          <w:sz w:val="22"/>
          <w:szCs w:val="22"/>
          <w:lang w:val="ru-RU"/>
        </w:rPr>
        <w:t>.</w:t>
      </w:r>
    </w:p>
    <w:p w14:paraId="76A8379F" w14:textId="77777777" w:rsidR="00356908" w:rsidRPr="00B31D19" w:rsidRDefault="009D0520">
      <w:pPr>
        <w:spacing w:line="200" w:lineRule="exact"/>
        <w:rPr>
          <w:lang w:val="ru-RU"/>
        </w:rPr>
      </w:pPr>
      <w:r>
        <w:rPr>
          <w:noProof/>
        </w:rPr>
        <w:pict w14:anchorId="5A51CAE9">
          <v:group id="Group 76" o:spid="_x0000_s1106" style="position:absolute;margin-left:67.45pt;margin-top:242.2pt;width:507.6pt;height:239.35pt;z-index:-1692;mso-position-horizontal-relative:page;mso-position-vertical-relative:page" coordorigin="1304,4979" coordsize="10152,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">
            <v:shape id="Freeform 81" o:spid="_x0000_s1111" style="position:absolute;left:1310;top:4990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" path="m,l5145,e" filled="f" strokeweight=".58pt">
              <v:path arrowok="t" o:connecttype="custom" o:connectlocs="0,0;5145,0" o:connectangles="0,0"/>
            </v:shape>
            <v:shape id="Freeform 80" o:spid="_x0000_s1110" style="position:absolute;left:6464;top:4990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" path="m,l4986,e" filled="f" strokeweight=".58pt">
              <v:path arrowok="t" o:connecttype="custom" o:connectlocs="0,0;4986,0" o:connectangles="0,0"/>
            </v:shape>
            <v:shape id="Freeform 79" o:spid="_x0000_s1109" style="position:absolute;left:1310;top:5454;width:5145;height:0;visibility:visible;mso-wrap-style:square;v-text-anchor:top" coordsize="5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" path="m,l5145,e" filled="f" strokeweight=".58pt">
              <v:path arrowok="t" o:connecttype="custom" o:connectlocs="0,0;5145,0" o:connectangles="0,0"/>
            </v:shape>
            <v:shape id="Freeform 78" o:spid="_x0000_s1108" style="position:absolute;left:6464;top:5454;width:4986;height:0;visibility:visible;mso-wrap-style:square;v-text-anchor:top" coordsize="4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" path="m,l4986,e" filled="f" strokeweight=".58pt">
              <v:path arrowok="t" o:connecttype="custom" o:connectlocs="0,0;4986,0" o:connectangles="0,0"/>
            </v:shape>
            <v:shape id="Freeform 77" o:spid="_x0000_s1107" style="position:absolute;left:6459;top:4985;width:0;height:4775;visibility:visible;mso-wrap-style:square;v-text-anchor:top" coordsize="0,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" path="m,l,4775e" filled="f" strokeweight=".58pt">
              <v:path arrowok="t" o:connecttype="custom" o:connectlocs="0,4985;0,9760" o:connectangles="0,0"/>
            </v:shape>
            <w10:wrap anchorx="page" anchory="page"/>
          </v:group>
        </w:pict>
      </w:r>
    </w:p>
    <w:p w14:paraId="2E6AC6CC" w14:textId="77777777" w:rsidR="00356908" w:rsidRPr="00B31D19" w:rsidRDefault="00356908">
      <w:pPr>
        <w:spacing w:before="4" w:line="240" w:lineRule="exact"/>
        <w:rPr>
          <w:sz w:val="24"/>
          <w:szCs w:val="24"/>
          <w:lang w:val="ru-RU"/>
        </w:rPr>
      </w:pPr>
    </w:p>
    <w:p w14:paraId="515959A6" w14:textId="77777777" w:rsidR="00356908" w:rsidRPr="00B31D19" w:rsidRDefault="00B31D19" w:rsidP="00B31D19">
      <w:pPr>
        <w:ind w:left="156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</w:t>
      </w:r>
      <w:r w:rsidR="00D41BCC" w:rsidRPr="00B31D19">
        <w:rPr>
          <w:sz w:val="22"/>
          <w:szCs w:val="22"/>
          <w:lang w:val="ru-RU"/>
        </w:rPr>
        <w:t>предав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 3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pacing w:val="-3"/>
          <w:sz w:val="22"/>
          <w:szCs w:val="22"/>
          <w:lang w:val="ru-RU"/>
        </w:rPr>
        <w:t>ч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>с</w:t>
      </w:r>
      <w:r w:rsidR="00D41BCC" w:rsidRPr="00B31D19">
        <w:rPr>
          <w:sz w:val="22"/>
          <w:szCs w:val="22"/>
          <w:lang w:val="ru-RU"/>
        </w:rPr>
        <w:t xml:space="preserve">а                                                               </w:t>
      </w:r>
      <w:r w:rsidR="00D41BCC" w:rsidRPr="00B31D19">
        <w:rPr>
          <w:spacing w:val="9"/>
          <w:sz w:val="22"/>
          <w:szCs w:val="22"/>
          <w:lang w:val="ru-RU"/>
        </w:rPr>
        <w:t xml:space="preserve"> </w:t>
      </w:r>
      <w:r w:rsidR="00D41BCC" w:rsidRPr="00B31D19">
        <w:rPr>
          <w:spacing w:val="-1"/>
          <w:sz w:val="22"/>
          <w:szCs w:val="22"/>
          <w:lang w:val="ru-RU"/>
        </w:rPr>
        <w:t>в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-1"/>
          <w:sz w:val="22"/>
          <w:szCs w:val="22"/>
          <w:lang w:val="ru-RU"/>
        </w:rPr>
        <w:t>ж</w:t>
      </w:r>
      <w:r w:rsidR="00D41BCC" w:rsidRPr="00B31D19">
        <w:rPr>
          <w:sz w:val="22"/>
          <w:szCs w:val="22"/>
          <w:lang w:val="ru-RU"/>
        </w:rPr>
        <w:t>бе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 xml:space="preserve">3 </w:t>
      </w:r>
      <w:r w:rsidR="00D41BCC" w:rsidRPr="00B31D19">
        <w:rPr>
          <w:spacing w:val="-3"/>
          <w:sz w:val="22"/>
          <w:szCs w:val="22"/>
          <w:lang w:val="ru-RU"/>
        </w:rPr>
        <w:t>ч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>с</w:t>
      </w:r>
      <w:r w:rsidR="00D41BCC" w:rsidRPr="00B31D19">
        <w:rPr>
          <w:sz w:val="22"/>
          <w:szCs w:val="22"/>
          <w:lang w:val="ru-RU"/>
        </w:rPr>
        <w:t>а</w:t>
      </w:r>
    </w:p>
    <w:p w14:paraId="6BD11177" w14:textId="77777777" w:rsidR="00356908" w:rsidRPr="00B31D19" w:rsidRDefault="00D41BCC">
      <w:pPr>
        <w:spacing w:before="92" w:line="240" w:lineRule="exact"/>
        <w:ind w:left="120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320" w:bottom="280" w:left="1580" w:header="720" w:footer="720" w:gutter="0"/>
          <w:cols w:space="720"/>
        </w:sect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атоло</w:t>
      </w:r>
      <w:r w:rsidRPr="00B31D19">
        <w:rPr>
          <w:spacing w:val="-2"/>
          <w:position w:val="-1"/>
          <w:sz w:val="22"/>
          <w:szCs w:val="22"/>
          <w:lang w:val="ru-RU"/>
        </w:rPr>
        <w:t>г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 т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мо</w:t>
      </w:r>
      <w:r w:rsidRPr="00B31D19">
        <w:rPr>
          <w:spacing w:val="-3"/>
          <w:position w:val="-1"/>
          <w:sz w:val="22"/>
          <w:szCs w:val="22"/>
          <w:lang w:val="ru-RU"/>
        </w:rPr>
        <w:t>р</w:t>
      </w:r>
      <w:r w:rsidRPr="00B31D19">
        <w:rPr>
          <w:position w:val="-1"/>
          <w:sz w:val="22"/>
          <w:szCs w:val="22"/>
          <w:lang w:val="ru-RU"/>
        </w:rPr>
        <w:t>а.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2"/>
          <w:position w:val="-1"/>
          <w:sz w:val="22"/>
          <w:szCs w:val="22"/>
          <w:lang w:val="ru-RU"/>
        </w:rPr>
        <w:t>Де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spacing w:val="-5"/>
          <w:position w:val="-1"/>
          <w:sz w:val="22"/>
          <w:szCs w:val="22"/>
          <w:lang w:val="ru-RU"/>
        </w:rPr>
        <w:t>и</w:t>
      </w:r>
      <w:r w:rsidRPr="00B31D19">
        <w:rPr>
          <w:spacing w:val="-1"/>
          <w:position w:val="-1"/>
          <w:sz w:val="22"/>
          <w:szCs w:val="22"/>
          <w:lang w:val="ru-RU"/>
        </w:rPr>
        <w:t>ници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а, н</w:t>
      </w:r>
      <w:r w:rsidRPr="00B31D19">
        <w:rPr>
          <w:spacing w:val="-1"/>
          <w:position w:val="-1"/>
          <w:sz w:val="22"/>
          <w:szCs w:val="22"/>
          <w:lang w:val="ru-RU"/>
        </w:rPr>
        <w:t>о</w:t>
      </w:r>
      <w:r w:rsidRPr="00B31D19">
        <w:rPr>
          <w:spacing w:val="-3"/>
          <w:position w:val="-1"/>
          <w:sz w:val="22"/>
          <w:szCs w:val="22"/>
          <w:lang w:val="ru-RU"/>
        </w:rPr>
        <w:t>м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3"/>
          <w:position w:val="-1"/>
          <w:sz w:val="22"/>
          <w:szCs w:val="22"/>
          <w:lang w:val="ru-RU"/>
        </w:rPr>
        <w:t>н</w:t>
      </w:r>
      <w:r w:rsidRPr="00B31D19">
        <w:rPr>
          <w:position w:val="-1"/>
          <w:sz w:val="22"/>
          <w:szCs w:val="22"/>
          <w:lang w:val="ru-RU"/>
        </w:rPr>
        <w:t>к</w:t>
      </w:r>
      <w:r w:rsidRPr="00B31D19">
        <w:rPr>
          <w:spacing w:val="-2"/>
          <w:position w:val="-1"/>
          <w:sz w:val="22"/>
          <w:szCs w:val="22"/>
          <w:lang w:val="ru-RU"/>
        </w:rPr>
        <w:t>л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>т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ра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и</w:t>
      </w:r>
    </w:p>
    <w:p w14:paraId="4E97EC1B" w14:textId="77777777" w:rsidR="00356908" w:rsidRPr="00B31D19" w:rsidRDefault="00D41BCC">
      <w:pPr>
        <w:spacing w:before="6"/>
        <w:ind w:left="120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кл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4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тоге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: хамарто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и,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сто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и и</w:t>
      </w:r>
      <w:r w:rsidRPr="00B31D19">
        <w:rPr>
          <w:spacing w:val="-3"/>
          <w:sz w:val="22"/>
          <w:szCs w:val="22"/>
          <w:lang w:val="ru-RU"/>
        </w:rPr>
        <w:t xml:space="preserve"> т</w:t>
      </w:r>
      <w:r w:rsidRPr="00B31D19">
        <w:rPr>
          <w:sz w:val="22"/>
          <w:szCs w:val="22"/>
          <w:lang w:val="ru-RU"/>
        </w:rPr>
        <w:t>ерато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>.</w:t>
      </w:r>
      <w:r w:rsidR="00B31D19">
        <w:rPr>
          <w:sz w:val="22"/>
          <w:szCs w:val="22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ур</w:t>
      </w:r>
      <w:r w:rsidRPr="00B31D19">
        <w:rPr>
          <w:sz w:val="22"/>
          <w:szCs w:val="22"/>
          <w:lang w:val="ru-RU"/>
        </w:rPr>
        <w:t>оен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кри</w:t>
      </w:r>
      <w:r w:rsidR="00B31D19">
        <w:rPr>
          <w:sz w:val="22"/>
          <w:szCs w:val="22"/>
        </w:rPr>
        <w:t>-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1"/>
          <w:sz w:val="22"/>
          <w:szCs w:val="22"/>
          <w:lang w:val="ru-RU"/>
        </w:rPr>
        <w:t>рф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ш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терис</w:t>
      </w:r>
      <w:r w:rsidRPr="00B31D19">
        <w:rPr>
          <w:spacing w:val="-3"/>
          <w:sz w:val="22"/>
          <w:szCs w:val="22"/>
          <w:lang w:val="ru-RU"/>
        </w:rPr>
        <w:t>ти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х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мора. 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ен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гни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еп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 xml:space="preserve">и,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ило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и,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и,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адено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гни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езен</w:t>
      </w:r>
      <w:r w:rsidRPr="00B31D19">
        <w:rPr>
          <w:spacing w:val="-1"/>
          <w:sz w:val="22"/>
          <w:szCs w:val="22"/>
          <w:lang w:val="ru-RU"/>
        </w:rPr>
        <w:t>хи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 М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 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кли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 ка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ктери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 м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лиг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гни</w:t>
      </w:r>
    </w:p>
    <w:p w14:paraId="3549949C" w14:textId="77777777" w:rsidR="00356908" w:rsidRPr="00B31D19" w:rsidRDefault="00D41BCC">
      <w:pPr>
        <w:spacing w:before="1"/>
        <w:ind w:left="120" w:right="92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телни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гни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мални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 xml:space="preserve">ри. 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чи</w:t>
      </w:r>
      <w:r w:rsidRPr="00B31D19">
        <w:rPr>
          <w:sz w:val="22"/>
          <w:szCs w:val="22"/>
          <w:lang w:val="ru-RU"/>
        </w:rPr>
        <w:t>н раста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ора,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и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зи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е 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те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аста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ањ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ремали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ра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карц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ок</w:t>
      </w:r>
      <w:r w:rsidRPr="00B31D19">
        <w:rPr>
          <w:sz w:val="22"/>
          <w:szCs w:val="22"/>
          <w:lang w:val="ru-RU"/>
        </w:rPr>
        <w:t>ални 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стемски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3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ти </w:t>
      </w:r>
      <w:r w:rsidRPr="00B31D19">
        <w:rPr>
          <w:spacing w:val="-2"/>
          <w:sz w:val="22"/>
          <w:szCs w:val="22"/>
          <w:lang w:val="ru-RU"/>
        </w:rPr>
        <w:t>ту</w:t>
      </w:r>
      <w:r w:rsidRPr="00B31D19">
        <w:rPr>
          <w:sz w:val="22"/>
          <w:szCs w:val="22"/>
          <w:lang w:val="ru-RU"/>
        </w:rPr>
        <w:t xml:space="preserve">мора. 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тепен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иф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ен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стад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ке</w:t>
      </w:r>
    </w:p>
    <w:p w14:paraId="62D7057A" w14:textId="77777777" w:rsidR="00356908" w:rsidRPr="00B31D19" w:rsidRDefault="00D41BCC">
      <w:pPr>
        <w:spacing w:before="1"/>
        <w:ind w:left="120" w:right="97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бо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ест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мора. </w:t>
      </w:r>
      <w:r w:rsidRPr="00B31D19">
        <w:rPr>
          <w:spacing w:val="-3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генеза.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ларна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па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ол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мора.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 xml:space="preserve">ки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ри.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аране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чн</w:t>
      </w:r>
      <w:r w:rsidRPr="00B31D19">
        <w:rPr>
          <w:sz w:val="22"/>
          <w:szCs w:val="22"/>
          <w:lang w:val="ru-RU"/>
        </w:rPr>
        <w:t>и 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ом.</w:t>
      </w:r>
    </w:p>
    <w:p w14:paraId="6DFA0D3B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2CDA9090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ист</w:t>
      </w:r>
      <w:r w:rsidRPr="00B31D19">
        <w:rPr>
          <w:spacing w:val="-1"/>
          <w:sz w:val="22"/>
          <w:szCs w:val="22"/>
          <w:lang w:val="ru-RU"/>
        </w:rPr>
        <w:t>оп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ш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гн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ка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а.</w:t>
      </w:r>
    </w:p>
    <w:p w14:paraId="57E8AF2A" w14:textId="77777777" w:rsidR="00356908" w:rsidRPr="00B31D19" w:rsidRDefault="00D41BCC">
      <w:pPr>
        <w:spacing w:before="1"/>
        <w:rPr>
          <w:sz w:val="22"/>
          <w:szCs w:val="22"/>
          <w:lang w:val="ru-RU"/>
        </w:rPr>
      </w:pPr>
      <w:r>
        <w:rPr>
          <w:spacing w:val="2"/>
          <w:sz w:val="22"/>
          <w:szCs w:val="22"/>
        </w:rPr>
        <w:t>T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морски</w:t>
      </w:r>
      <w:r w:rsidRPr="00B31D19">
        <w:rPr>
          <w:spacing w:val="-2"/>
          <w:sz w:val="22"/>
          <w:szCs w:val="22"/>
          <w:lang w:val="ru-RU"/>
        </w:rPr>
        <w:t xml:space="preserve"> 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ери.</w:t>
      </w:r>
    </w:p>
    <w:p w14:paraId="1494C9B5" w14:textId="77777777" w:rsidR="00356908" w:rsidRPr="00B31D19" w:rsidRDefault="00356908">
      <w:pPr>
        <w:spacing w:before="14" w:line="240" w:lineRule="exact"/>
        <w:rPr>
          <w:sz w:val="24"/>
          <w:szCs w:val="24"/>
          <w:lang w:val="ru-RU"/>
        </w:rPr>
      </w:pPr>
    </w:p>
    <w:p w14:paraId="2B0AEA5D" w14:textId="77777777" w:rsidR="00356908" w:rsidRPr="00B31D19" w:rsidRDefault="00D41BCC">
      <w:pPr>
        <w:ind w:right="180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лом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>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ма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ема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гиом 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е.</w:t>
      </w:r>
    </w:p>
    <w:p w14:paraId="5CCDC1CF" w14:textId="77777777" w:rsidR="00356908" w:rsidRPr="00B31D19" w:rsidRDefault="00D41BCC">
      <w:pPr>
        <w:spacing w:before="5" w:line="240" w:lineRule="exact"/>
        <w:ind w:right="1069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320" w:bottom="280" w:left="1580" w:header="720" w:footer="720" w:gutter="0"/>
          <w:cols w:num="2" w:space="720" w:equalWidth="0">
            <w:col w:w="4982" w:space="287"/>
            <w:col w:w="3771"/>
          </w:cols>
        </w:sectPr>
      </w:pP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7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ћа.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денок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ином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она.</w:t>
      </w:r>
    </w:p>
    <w:p w14:paraId="5C90FBBD" w14:textId="77777777" w:rsidR="00356908" w:rsidRPr="00B31D19" w:rsidRDefault="00356908">
      <w:pPr>
        <w:spacing w:line="200" w:lineRule="exact"/>
        <w:rPr>
          <w:lang w:val="ru-RU"/>
        </w:rPr>
      </w:pPr>
    </w:p>
    <w:p w14:paraId="41165DD2" w14:textId="77777777" w:rsidR="00356908" w:rsidRPr="00B31D19" w:rsidRDefault="00356908">
      <w:pPr>
        <w:spacing w:before="7" w:line="280" w:lineRule="exact"/>
        <w:rPr>
          <w:sz w:val="28"/>
          <w:szCs w:val="28"/>
          <w:lang w:val="ru-RU"/>
        </w:rPr>
      </w:pPr>
    </w:p>
    <w:p w14:paraId="121A2B2A" w14:textId="77777777" w:rsidR="00356908" w:rsidRPr="00B31D19" w:rsidRDefault="00D41BCC">
      <w:pPr>
        <w:spacing w:before="24"/>
        <w:ind w:left="1792"/>
        <w:rPr>
          <w:sz w:val="28"/>
          <w:szCs w:val="28"/>
          <w:lang w:val="ru-RU"/>
        </w:rPr>
      </w:pPr>
      <w:r w:rsidRPr="00B31D19">
        <w:rPr>
          <w:b/>
          <w:spacing w:val="-1"/>
          <w:sz w:val="28"/>
          <w:szCs w:val="28"/>
          <w:lang w:val="ru-RU"/>
        </w:rPr>
        <w:t>С</w:t>
      </w:r>
      <w:r w:rsidRPr="00B31D19">
        <w:rPr>
          <w:b/>
          <w:sz w:val="28"/>
          <w:szCs w:val="28"/>
          <w:lang w:val="ru-RU"/>
        </w:rPr>
        <w:t>ПЕЦ</w:t>
      </w:r>
      <w:r w:rsidRPr="00B31D19">
        <w:rPr>
          <w:b/>
          <w:spacing w:val="-2"/>
          <w:sz w:val="28"/>
          <w:szCs w:val="28"/>
          <w:lang w:val="ru-RU"/>
        </w:rPr>
        <w:t>И</w:t>
      </w:r>
      <w:r w:rsidRPr="00B31D19">
        <w:rPr>
          <w:b/>
          <w:spacing w:val="-1"/>
          <w:sz w:val="28"/>
          <w:szCs w:val="28"/>
          <w:lang w:val="ru-RU"/>
        </w:rPr>
        <w:t>Ј</w:t>
      </w:r>
      <w:r w:rsidRPr="00B31D19">
        <w:rPr>
          <w:b/>
          <w:spacing w:val="1"/>
          <w:sz w:val="28"/>
          <w:szCs w:val="28"/>
          <w:lang w:val="ru-RU"/>
        </w:rPr>
        <w:t>А</w:t>
      </w:r>
      <w:r w:rsidRPr="00B31D19">
        <w:rPr>
          <w:b/>
          <w:sz w:val="28"/>
          <w:szCs w:val="28"/>
          <w:lang w:val="ru-RU"/>
        </w:rPr>
        <w:t>Л</w:t>
      </w:r>
      <w:r w:rsidRPr="00B31D19">
        <w:rPr>
          <w:b/>
          <w:spacing w:val="-3"/>
          <w:sz w:val="28"/>
          <w:szCs w:val="28"/>
          <w:lang w:val="ru-RU"/>
        </w:rPr>
        <w:t>Н</w:t>
      </w:r>
      <w:r w:rsidRPr="00B31D19">
        <w:rPr>
          <w:b/>
          <w:sz w:val="28"/>
          <w:szCs w:val="28"/>
          <w:lang w:val="ru-RU"/>
        </w:rPr>
        <w:t>А</w:t>
      </w:r>
      <w:r w:rsidRPr="00B31D19">
        <w:rPr>
          <w:b/>
          <w:spacing w:val="-2"/>
          <w:sz w:val="28"/>
          <w:szCs w:val="28"/>
          <w:lang w:val="ru-RU"/>
        </w:rPr>
        <w:t xml:space="preserve"> </w:t>
      </w:r>
      <w:r w:rsidRPr="00B31D19">
        <w:rPr>
          <w:b/>
          <w:spacing w:val="-5"/>
          <w:sz w:val="28"/>
          <w:szCs w:val="28"/>
          <w:lang w:val="ru-RU"/>
        </w:rPr>
        <w:t>П</w:t>
      </w:r>
      <w:r w:rsidRPr="00B31D19">
        <w:rPr>
          <w:b/>
          <w:spacing w:val="2"/>
          <w:sz w:val="28"/>
          <w:szCs w:val="28"/>
          <w:lang w:val="ru-RU"/>
        </w:rPr>
        <w:t>А</w:t>
      </w:r>
      <w:r w:rsidRPr="00B31D19">
        <w:rPr>
          <w:b/>
          <w:spacing w:val="-3"/>
          <w:sz w:val="28"/>
          <w:szCs w:val="28"/>
          <w:lang w:val="ru-RU"/>
        </w:rPr>
        <w:t>Т</w:t>
      </w:r>
      <w:r w:rsidRPr="00B31D19">
        <w:rPr>
          <w:b/>
          <w:sz w:val="28"/>
          <w:szCs w:val="28"/>
          <w:lang w:val="ru-RU"/>
        </w:rPr>
        <w:t>ОЛО</w:t>
      </w:r>
      <w:r w:rsidRPr="00B31D19">
        <w:rPr>
          <w:b/>
          <w:spacing w:val="-3"/>
          <w:sz w:val="28"/>
          <w:szCs w:val="28"/>
          <w:lang w:val="ru-RU"/>
        </w:rPr>
        <w:t>Г</w:t>
      </w:r>
      <w:r w:rsidRPr="00B31D19">
        <w:rPr>
          <w:b/>
          <w:sz w:val="28"/>
          <w:szCs w:val="28"/>
          <w:lang w:val="ru-RU"/>
        </w:rPr>
        <w:t>И</w:t>
      </w:r>
      <w:r w:rsidRPr="00B31D19">
        <w:rPr>
          <w:b/>
          <w:spacing w:val="-1"/>
          <w:sz w:val="28"/>
          <w:szCs w:val="28"/>
          <w:lang w:val="ru-RU"/>
        </w:rPr>
        <w:t>Ј</w:t>
      </w:r>
      <w:r w:rsidRPr="00B31D19">
        <w:rPr>
          <w:b/>
          <w:sz w:val="28"/>
          <w:szCs w:val="28"/>
          <w:lang w:val="ru-RU"/>
        </w:rPr>
        <w:t>А</w:t>
      </w:r>
    </w:p>
    <w:p w14:paraId="10F6B6FD" w14:textId="77777777" w:rsidR="00356908" w:rsidRPr="00B31D19" w:rsidRDefault="00356908">
      <w:pPr>
        <w:spacing w:line="100" w:lineRule="exact"/>
        <w:rPr>
          <w:sz w:val="10"/>
          <w:szCs w:val="10"/>
          <w:lang w:val="ru-RU"/>
        </w:rPr>
      </w:pPr>
    </w:p>
    <w:p w14:paraId="63D6BB62" w14:textId="77777777" w:rsidR="00356908" w:rsidRPr="00B31D19" w:rsidRDefault="00356908">
      <w:pPr>
        <w:spacing w:line="200" w:lineRule="exact"/>
        <w:rPr>
          <w:lang w:val="ru-RU"/>
        </w:rPr>
      </w:pPr>
    </w:p>
    <w:p w14:paraId="3FDF96A3" w14:textId="77777777" w:rsidR="00356908" w:rsidRPr="00B31D19" w:rsidRDefault="00356908">
      <w:pPr>
        <w:spacing w:line="200" w:lineRule="exact"/>
        <w:rPr>
          <w:lang w:val="ru-RU"/>
        </w:rPr>
      </w:pPr>
    </w:p>
    <w:p w14:paraId="7FA2C49A" w14:textId="77777777" w:rsidR="00356908" w:rsidRPr="00B31D19" w:rsidRDefault="00D41BCC">
      <w:pPr>
        <w:ind w:left="120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6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Ш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pacing w:val="-6"/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z w:val="22"/>
          <w:szCs w:val="22"/>
          <w:lang w:val="ru-RU"/>
        </w:rPr>
        <w:t>ЕДЕ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25D3C89" w14:textId="77777777" w:rsidR="00356908" w:rsidRPr="00B31D19" w:rsidRDefault="00356908">
      <w:pPr>
        <w:spacing w:before="5" w:line="100" w:lineRule="exact"/>
        <w:rPr>
          <w:sz w:val="10"/>
          <w:szCs w:val="10"/>
          <w:lang w:val="ru-RU"/>
        </w:rPr>
      </w:pPr>
    </w:p>
    <w:p w14:paraId="6DE81F85" w14:textId="77777777" w:rsidR="00356908" w:rsidRPr="00B31D19" w:rsidRDefault="009D0520">
      <w:pPr>
        <w:ind w:left="2347"/>
        <w:rPr>
          <w:sz w:val="22"/>
          <w:szCs w:val="22"/>
          <w:lang w:val="ru-RU"/>
        </w:rPr>
      </w:pPr>
      <w:r>
        <w:rPr>
          <w:noProof/>
        </w:rPr>
        <w:pict w14:anchorId="0EE22DE8">
          <v:group id="Group 82" o:spid="_x0000_s1100" style="position:absolute;left:0;text-align:left;margin-left:65.2pt;margin-top:583.05pt;width:507.6pt;height:201.4pt;z-index:-1691;mso-position-horizontal-relative:page;mso-position-vertical-relative:page" coordorigin="1304,11796" coordsize="10152,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">
            <v:shape id="Freeform 87" o:spid="_x0000_s1105" style="position:absolute;left:1310;top:11807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86" o:spid="_x0000_s1104" style="position:absolute;left:6385;top:11807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85" o:spid="_x0000_s1103" style="position:absolute;left:1310;top:12270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84" o:spid="_x0000_s1102" style="position:absolute;left:6385;top:12270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83" o:spid="_x0000_s1101" style="position:absolute;left:6380;top:11802;width:0;height:4016;visibility:visible;mso-wrap-style:square;v-text-anchor:top" coordsize="0,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" path="m,l,4016e" filled="f" strokeweight=".58pt">
              <v:path arrowok="t" o:connecttype="custom" o:connectlocs="0,11802;0,15818" o:connectangles="0,0"/>
            </v:shape>
            <w10:wrap anchorx="page" anchory="page"/>
          </v:group>
        </w:pict>
      </w:r>
      <w:r w:rsidR="00D41BCC" w:rsidRPr="00B31D19">
        <w:rPr>
          <w:b/>
          <w:spacing w:val="1"/>
          <w:sz w:val="22"/>
          <w:szCs w:val="22"/>
          <w:lang w:val="ru-RU"/>
        </w:rPr>
        <w:t>П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pacing w:val="-3"/>
          <w:sz w:val="22"/>
          <w:szCs w:val="22"/>
          <w:lang w:val="ru-RU"/>
        </w:rPr>
        <w:t>Т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ЛОГ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ЈА</w:t>
      </w:r>
      <w:r w:rsidR="00D41BCC" w:rsidRPr="00B31D19">
        <w:rPr>
          <w:b/>
          <w:spacing w:val="-3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1"/>
          <w:sz w:val="22"/>
          <w:szCs w:val="22"/>
          <w:lang w:val="ru-RU"/>
        </w:rPr>
        <w:t>К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2"/>
          <w:sz w:val="22"/>
          <w:szCs w:val="22"/>
          <w:lang w:val="ru-RU"/>
        </w:rPr>
        <w:t>Р</w:t>
      </w:r>
      <w:r w:rsidR="00D41BCC" w:rsidRPr="00B31D19">
        <w:rPr>
          <w:b/>
          <w:spacing w:val="-6"/>
          <w:sz w:val="22"/>
          <w:szCs w:val="22"/>
          <w:lang w:val="ru-RU"/>
        </w:rPr>
        <w:t>Д</w:t>
      </w:r>
      <w:r w:rsidR="00D41BCC" w:rsidRPr="00B31D19">
        <w:rPr>
          <w:b/>
          <w:spacing w:val="-1"/>
          <w:sz w:val="22"/>
          <w:szCs w:val="22"/>
          <w:lang w:val="ru-RU"/>
        </w:rPr>
        <w:t>И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ВА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-2"/>
          <w:sz w:val="22"/>
          <w:szCs w:val="22"/>
          <w:lang w:val="ru-RU"/>
        </w:rPr>
        <w:t>К</w:t>
      </w:r>
      <w:r w:rsidR="00D41BCC" w:rsidRPr="00B31D19">
        <w:rPr>
          <w:b/>
          <w:spacing w:val="1"/>
          <w:sz w:val="22"/>
          <w:szCs w:val="22"/>
          <w:lang w:val="ru-RU"/>
        </w:rPr>
        <w:t>УЛ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-1"/>
          <w:sz w:val="22"/>
          <w:szCs w:val="22"/>
          <w:lang w:val="ru-RU"/>
        </w:rPr>
        <w:t>РНО</w:t>
      </w:r>
      <w:r w:rsidR="00D41BCC" w:rsidRPr="00B31D19">
        <w:rPr>
          <w:b/>
          <w:sz w:val="22"/>
          <w:szCs w:val="22"/>
          <w:lang w:val="ru-RU"/>
        </w:rPr>
        <w:t>Г</w:t>
      </w:r>
      <w:r w:rsidR="00D41BCC" w:rsidRPr="00B31D19">
        <w:rPr>
          <w:b/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-1"/>
          <w:sz w:val="22"/>
          <w:szCs w:val="22"/>
          <w:lang w:val="ru-RU"/>
        </w:rPr>
        <w:t>ТЕ</w:t>
      </w:r>
      <w:r w:rsidR="00D41BCC" w:rsidRPr="00B31D19">
        <w:rPr>
          <w:b/>
          <w:sz w:val="22"/>
          <w:szCs w:val="22"/>
          <w:lang w:val="ru-RU"/>
        </w:rPr>
        <w:t>МА</w:t>
      </w:r>
    </w:p>
    <w:p w14:paraId="7D0E23A7" w14:textId="77777777" w:rsidR="00356908" w:rsidRPr="00B31D19" w:rsidRDefault="00356908">
      <w:pPr>
        <w:spacing w:before="5" w:line="200" w:lineRule="exact"/>
        <w:rPr>
          <w:lang w:val="ru-RU"/>
        </w:rPr>
      </w:pPr>
    </w:p>
    <w:p w14:paraId="227AC511" w14:textId="77777777" w:rsidR="00356908" w:rsidRPr="00B31D19" w:rsidRDefault="00D41BCC">
      <w:pPr>
        <w:spacing w:line="240" w:lineRule="exact"/>
        <w:ind w:left="1735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5AE6D958" w14:textId="77777777" w:rsidR="00356908" w:rsidRPr="00B31D19" w:rsidRDefault="00356908">
      <w:pPr>
        <w:spacing w:before="9" w:line="100" w:lineRule="exact"/>
        <w:rPr>
          <w:sz w:val="11"/>
          <w:szCs w:val="11"/>
          <w:lang w:val="ru-RU"/>
        </w:rPr>
      </w:pPr>
    </w:p>
    <w:p w14:paraId="652CD956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type w:val="continuous"/>
          <w:pgSz w:w="11940" w:h="16860"/>
          <w:pgMar w:top="1580" w:right="1320" w:bottom="280" w:left="1580" w:header="720" w:footer="720" w:gutter="0"/>
          <w:cols w:space="720"/>
        </w:sectPr>
      </w:pPr>
    </w:p>
    <w:p w14:paraId="049AA651" w14:textId="77777777" w:rsidR="00356908" w:rsidRPr="00B31D19" w:rsidRDefault="00D41BCC">
      <w:pPr>
        <w:spacing w:before="32"/>
        <w:ind w:left="120" w:right="14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срц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леве и десне п</w:t>
      </w:r>
      <w:r w:rsidRPr="00B31D19">
        <w:rPr>
          <w:spacing w:val="-2"/>
          <w:sz w:val="22"/>
          <w:szCs w:val="22"/>
          <w:lang w:val="ru-RU"/>
        </w:rPr>
        <w:t>ол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вин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ск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лест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срц</w:t>
      </w:r>
      <w:r w:rsidRPr="00B31D19">
        <w:rPr>
          <w:spacing w:val="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нги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п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тор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т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иока</w:t>
      </w:r>
      <w:r w:rsidRPr="00B31D19">
        <w:rPr>
          <w:spacing w:val="-2"/>
          <w:sz w:val="22"/>
          <w:szCs w:val="22"/>
          <w:lang w:val="ru-RU"/>
        </w:rPr>
        <w:t>рд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апр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сна</w:t>
      </w:r>
    </w:p>
    <w:p w14:paraId="3BEB1E62" w14:textId="77777777" w:rsidR="00356908" w:rsidRPr="00B31D19" w:rsidRDefault="00D41BCC">
      <w:pPr>
        <w:spacing w:line="240" w:lineRule="exact"/>
        <w:ind w:left="120" w:right="185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ср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смр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Хи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ертен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ив</w:t>
      </w:r>
      <w:r w:rsidRPr="00B31D19">
        <w:rPr>
          <w:sz w:val="22"/>
          <w:szCs w:val="22"/>
          <w:lang w:val="ru-RU"/>
        </w:rPr>
        <w:t>на болест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 xml:space="preserve">рца. </w:t>
      </w: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>ертр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хр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нич</w:t>
      </w:r>
      <w:r w:rsidRPr="00B31D19">
        <w:rPr>
          <w:sz w:val="22"/>
          <w:szCs w:val="22"/>
          <w:lang w:val="ru-RU"/>
        </w:rPr>
        <w:t xml:space="preserve">но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ћно срце. 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срца: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алц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кант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</w:p>
    <w:p w14:paraId="45F96ED7" w14:textId="77777777" w:rsidR="00356908" w:rsidRPr="00B31D19" w:rsidRDefault="00D41BCC">
      <w:pPr>
        <w:spacing w:before="1"/>
        <w:ind w:left="120" w:right="232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аортна ст</w:t>
      </w:r>
      <w:r w:rsidRPr="00B31D19">
        <w:rPr>
          <w:spacing w:val="-3"/>
          <w:sz w:val="22"/>
          <w:szCs w:val="22"/>
          <w:lang w:val="ru-RU"/>
        </w:rPr>
        <w:t>ен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ик</w:t>
      </w:r>
      <w:r w:rsidRPr="00B31D19">
        <w:rPr>
          <w:sz w:val="22"/>
          <w:szCs w:val="22"/>
          <w:lang w:val="ru-RU"/>
        </w:rPr>
        <w:t>сом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на д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ерац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 xml:space="preserve">тралне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ул</w:t>
      </w:r>
      <w:r w:rsidRPr="00B31D19">
        <w:rPr>
          <w:sz w:val="22"/>
          <w:szCs w:val="22"/>
          <w:lang w:val="ru-RU"/>
        </w:rPr>
        <w:t>е. Р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ест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алис</w:t>
      </w:r>
      <w:r w:rsidRPr="00B31D19">
        <w:rPr>
          <w:spacing w:val="-2"/>
          <w:sz w:val="22"/>
          <w:szCs w:val="22"/>
          <w:lang w:val="ru-RU"/>
        </w:rPr>
        <w:t>та</w:t>
      </w:r>
      <w:r w:rsidRPr="00B31D19">
        <w:rPr>
          <w:sz w:val="22"/>
          <w:szCs w:val="22"/>
          <w:lang w:val="ru-RU"/>
        </w:rPr>
        <w:t xml:space="preserve">ка.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нф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кт</w:t>
      </w:r>
      <w:r w:rsidRPr="00B31D19">
        <w:rPr>
          <w:spacing w:val="-1"/>
          <w:sz w:val="22"/>
          <w:szCs w:val="22"/>
          <w:lang w:val="ru-RU"/>
        </w:rPr>
        <w:t>ив</w:t>
      </w:r>
      <w:r w:rsidRPr="00B31D19">
        <w:rPr>
          <w:sz w:val="22"/>
          <w:szCs w:val="22"/>
          <w:lang w:val="ru-RU"/>
        </w:rPr>
        <w:t>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ендо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ди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ис.</w:t>
      </w:r>
    </w:p>
    <w:p w14:paraId="0D1E14C3" w14:textId="77777777" w:rsidR="00356908" w:rsidRPr="00B31D19" w:rsidRDefault="00D41BCC">
      <w:pPr>
        <w:spacing w:before="2" w:line="240" w:lineRule="exact"/>
        <w:ind w:left="120" w:right="-3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лат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она,х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ертр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="00B31D19">
        <w:rPr>
          <w:sz w:val="22"/>
          <w:szCs w:val="22"/>
        </w:rPr>
        <w:t xml:space="preserve">  </w:t>
      </w:r>
      <w:r w:rsidRPr="00B31D19">
        <w:rPr>
          <w:sz w:val="22"/>
          <w:szCs w:val="22"/>
          <w:lang w:val="ru-RU"/>
        </w:rPr>
        <w:t xml:space="preserve"> и рестр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рд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ом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па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 М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ар</w:t>
      </w:r>
      <w:r w:rsidRPr="00B31D19">
        <w:rPr>
          <w:sz w:val="22"/>
          <w:szCs w:val="22"/>
          <w:lang w:val="ru-RU"/>
        </w:rPr>
        <w:t>дит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</w:t>
      </w:r>
    </w:p>
    <w:p w14:paraId="560F2A78" w14:textId="77777777" w:rsidR="00356908" w:rsidRPr="00B31D19" w:rsidRDefault="00D41BCC">
      <w:pPr>
        <w:spacing w:before="2" w:line="240" w:lineRule="exact"/>
        <w:ind w:left="120" w:right="185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Болести</w:t>
      </w:r>
      <w:r w:rsidRPr="00B31D19">
        <w:rPr>
          <w:spacing w:val="-3"/>
          <w:sz w:val="22"/>
          <w:szCs w:val="22"/>
          <w:lang w:val="ru-RU"/>
        </w:rPr>
        <w:t xml:space="preserve"> п</w:t>
      </w:r>
      <w:r w:rsidRPr="00B31D19">
        <w:rPr>
          <w:sz w:val="22"/>
          <w:szCs w:val="22"/>
          <w:lang w:val="ru-RU"/>
        </w:rPr>
        <w:t>ер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ар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ка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ард</w:t>
      </w:r>
      <w:r w:rsidRPr="00B31D19">
        <w:rPr>
          <w:spacing w:val="-1"/>
          <w:sz w:val="22"/>
          <w:szCs w:val="22"/>
          <w:lang w:val="ru-RU"/>
        </w:rPr>
        <w:t>ни из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ив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арни и с</w:t>
      </w:r>
      <w:r w:rsidRPr="00B31D19">
        <w:rPr>
          <w:spacing w:val="1"/>
          <w:sz w:val="22"/>
          <w:szCs w:val="22"/>
          <w:lang w:val="ru-RU"/>
        </w:rPr>
        <w:t>ек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ндарни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срца.</w:t>
      </w:r>
    </w:p>
    <w:p w14:paraId="1EDD2F30" w14:textId="77777777" w:rsidR="00356908" w:rsidRPr="00B31D19" w:rsidRDefault="00D41BCC">
      <w:pPr>
        <w:spacing w:line="240" w:lineRule="exact"/>
        <w:ind w:left="120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,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енс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их 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ли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дова.</w:t>
      </w:r>
    </w:p>
    <w:p w14:paraId="26680600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7FBB055D" w14:textId="77777777" w:rsidR="00356908" w:rsidRPr="00B31D19" w:rsidRDefault="00356908">
      <w:pPr>
        <w:spacing w:before="6" w:line="100" w:lineRule="exact"/>
        <w:rPr>
          <w:sz w:val="10"/>
          <w:szCs w:val="10"/>
          <w:lang w:val="ru-RU"/>
        </w:rPr>
      </w:pPr>
    </w:p>
    <w:p w14:paraId="44C9B90C" w14:textId="77777777" w:rsidR="00356908" w:rsidRPr="00B31D19" w:rsidRDefault="00356908">
      <w:pPr>
        <w:spacing w:line="200" w:lineRule="exact"/>
        <w:rPr>
          <w:lang w:val="ru-RU"/>
        </w:rPr>
      </w:pPr>
    </w:p>
    <w:p w14:paraId="09CCC95E" w14:textId="77777777" w:rsidR="00356908" w:rsidRPr="00B31D19" w:rsidRDefault="00356908">
      <w:pPr>
        <w:spacing w:line="200" w:lineRule="exact"/>
        <w:rPr>
          <w:lang w:val="ru-RU"/>
        </w:rPr>
      </w:pPr>
    </w:p>
    <w:p w14:paraId="1055E3FB" w14:textId="77777777" w:rsidR="00356908" w:rsidRPr="00B31D19" w:rsidRDefault="00D41BCC">
      <w:pPr>
        <w:ind w:right="1460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>ертр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2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рд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нфа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кт 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pacing w:val="-4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Ви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сни 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тис.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ди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ис.</w:t>
      </w:r>
    </w:p>
    <w:p w14:paraId="4A17DCF0" w14:textId="77777777" w:rsidR="00356908" w:rsidRPr="00B31D19" w:rsidRDefault="00D41BCC">
      <w:pPr>
        <w:spacing w:before="1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320" w:bottom="280" w:left="1580" w:header="720" w:footer="720" w:gutter="0"/>
          <w:cols w:num="2" w:space="720" w:equalWidth="0">
            <w:col w:w="4823" w:space="367"/>
            <w:col w:w="3850"/>
          </w:cols>
        </w:sectPr>
      </w:pPr>
      <w:r w:rsidRPr="00B31D19">
        <w:rPr>
          <w:sz w:val="22"/>
          <w:szCs w:val="22"/>
          <w:lang w:val="ru-RU"/>
        </w:rPr>
        <w:t>Миксом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срца.</w:t>
      </w:r>
    </w:p>
    <w:p w14:paraId="1083CB57" w14:textId="77777777" w:rsidR="00356908" w:rsidRPr="00B31D19" w:rsidRDefault="00D41BCC">
      <w:pPr>
        <w:spacing w:before="78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lastRenderedPageBreak/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7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>Д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B1C8E84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0194237E" w14:textId="77777777" w:rsidR="00356908" w:rsidRPr="00B31D19" w:rsidRDefault="00D41BCC">
      <w:pPr>
        <w:ind w:left="2653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3"/>
          <w:sz w:val="22"/>
          <w:szCs w:val="22"/>
          <w:lang w:val="ru-RU"/>
        </w:rPr>
        <w:t>ЕС</w:t>
      </w:r>
      <w:r w:rsidRPr="00B31D19">
        <w:rPr>
          <w:b/>
          <w:spacing w:val="-1"/>
          <w:sz w:val="22"/>
          <w:szCs w:val="22"/>
          <w:lang w:val="ru-RU"/>
        </w:rPr>
        <w:t>П</w:t>
      </w:r>
      <w:r w:rsidRPr="00B31D19">
        <w:rPr>
          <w:b/>
          <w:spacing w:val="-2"/>
          <w:sz w:val="22"/>
          <w:szCs w:val="22"/>
          <w:lang w:val="ru-RU"/>
        </w:rPr>
        <w:t>И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Р</w:t>
      </w:r>
      <w:r w:rsidRPr="00B31D19">
        <w:rPr>
          <w:b/>
          <w:spacing w:val="-4"/>
          <w:sz w:val="22"/>
          <w:szCs w:val="22"/>
          <w:lang w:val="ru-RU"/>
        </w:rPr>
        <w:t>Н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1"/>
          <w:sz w:val="22"/>
          <w:szCs w:val="22"/>
          <w:lang w:val="ru-RU"/>
        </w:rPr>
        <w:t xml:space="preserve"> 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-1"/>
          <w:sz w:val="22"/>
          <w:szCs w:val="22"/>
          <w:lang w:val="ru-RU"/>
        </w:rPr>
        <w:t>ТЕ</w:t>
      </w:r>
      <w:r w:rsidRPr="00B31D19">
        <w:rPr>
          <w:b/>
          <w:sz w:val="22"/>
          <w:szCs w:val="22"/>
          <w:lang w:val="ru-RU"/>
        </w:rPr>
        <w:t>МА</w:t>
      </w:r>
    </w:p>
    <w:p w14:paraId="2B223B78" w14:textId="77777777" w:rsidR="00356908" w:rsidRPr="00B31D19" w:rsidRDefault="009D0520">
      <w:pPr>
        <w:spacing w:before="3" w:line="200" w:lineRule="exact"/>
        <w:rPr>
          <w:lang w:val="ru-RU"/>
        </w:rPr>
      </w:pPr>
      <w:r>
        <w:rPr>
          <w:noProof/>
        </w:rPr>
        <w:pict w14:anchorId="1607C7EB">
          <v:group id="Group 52" o:spid="_x0000_s1094" style="position:absolute;margin-left:22.6pt;margin-top:61.65pt;width:507.6pt;height:214.05pt;z-index:-1690;mso-position-horizontal-relative:page;mso-position-vertical-relative:page" coordorigin="452,1278" coordsize="10152,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">
            <v:shape id="Freeform 57" o:spid="_x0000_s1099" style="position:absolute;left:458;top:128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56" o:spid="_x0000_s1098" style="position:absolute;left:5533;top:128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55" o:spid="_x0000_s1097" style="position:absolute;left:458;top:175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54" o:spid="_x0000_s1096" style="position:absolute;left:5533;top:175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53" o:spid="_x0000_s1095" style="position:absolute;left:5528;top:1284;width:0;height:4269;visibility:visible;mso-wrap-style:square;v-text-anchor:top" coordsize="0,4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" path="m,l,4269e" filled="f" strokeweight=".58pt">
              <v:path arrowok="t" o:connecttype="custom" o:connectlocs="0,1284;0,5553" o:connectangles="0,0"/>
            </v:shape>
            <w10:wrap anchorx="page" anchory="page"/>
          </v:group>
        </w:pict>
      </w:r>
    </w:p>
    <w:p w14:paraId="5B5021E4" w14:textId="77777777" w:rsidR="00356908" w:rsidRPr="00B31D19" w:rsidRDefault="00D41BCC">
      <w:pPr>
        <w:ind w:left="1724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предав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2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</w:t>
      </w:r>
    </w:p>
    <w:p w14:paraId="2C310F1E" w14:textId="77777777" w:rsidR="00356908" w:rsidRPr="00B31D19" w:rsidRDefault="00D41BCC">
      <w:pPr>
        <w:spacing w:before="96" w:line="240" w:lineRule="exact"/>
        <w:ind w:left="106" w:right="4922"/>
        <w:rPr>
          <w:sz w:val="22"/>
          <w:szCs w:val="22"/>
          <w:lang w:val="ru-RU"/>
        </w:rPr>
        <w:sectPr w:rsidR="00356908" w:rsidRPr="00B31D19" w:rsidSect="00DB6E19">
          <w:pgSz w:w="11940" w:h="16860"/>
          <w:pgMar w:top="480" w:right="1680" w:bottom="280" w:left="460" w:header="720" w:footer="720" w:gutter="0"/>
          <w:cols w:space="720"/>
        </w:sect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5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ш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не, паран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х 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са и фари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апа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а и 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</w:p>
    <w:p w14:paraId="711DC79D" w14:textId="77777777" w:rsidR="00356908" w:rsidRPr="00B31D19" w:rsidRDefault="00D41BCC">
      <w:pPr>
        <w:spacing w:before="2" w:line="240" w:lineRule="exact"/>
        <w:ind w:left="106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гр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ана и т</w:t>
      </w:r>
      <w:r w:rsidRPr="00B31D19">
        <w:rPr>
          <w:spacing w:val="-2"/>
          <w:sz w:val="22"/>
          <w:szCs w:val="22"/>
          <w:lang w:val="ru-RU"/>
        </w:rPr>
        <w:t>ра</w:t>
      </w:r>
      <w:r w:rsidRPr="00B31D19">
        <w:rPr>
          <w:sz w:val="22"/>
          <w:szCs w:val="22"/>
          <w:lang w:val="ru-RU"/>
        </w:rPr>
        <w:t>хео</w:t>
      </w:r>
      <w:r w:rsidRPr="00B31D19">
        <w:rPr>
          <w:spacing w:val="-4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рон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алног </w:t>
      </w:r>
      <w:r w:rsidRPr="00B31D19">
        <w:rPr>
          <w:spacing w:val="1"/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бл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апа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бронх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: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ронх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кта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</w:p>
    <w:p w14:paraId="1E7FCA73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и стено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роме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1"/>
          <w:sz w:val="22"/>
          <w:szCs w:val="22"/>
          <w:lang w:val="ru-RU"/>
        </w:rPr>
        <w:t>с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ва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ха у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лу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1"/>
          <w:sz w:val="22"/>
          <w:szCs w:val="22"/>
          <w:lang w:val="ru-RU"/>
        </w:rPr>
        <w:t>им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27864D5C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ател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 Р</w:t>
      </w:r>
      <w:r w:rsidRPr="00B31D19">
        <w:rPr>
          <w:spacing w:val="-2"/>
          <w:sz w:val="22"/>
          <w:szCs w:val="22"/>
          <w:lang w:val="ru-RU"/>
        </w:rPr>
        <w:t>ес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раторни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дис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ес</w:t>
      </w:r>
    </w:p>
    <w:p w14:paraId="66528302" w14:textId="77777777" w:rsidR="00356908" w:rsidRPr="00B31D19" w:rsidRDefault="00D41BCC">
      <w:pPr>
        <w:spacing w:before="1"/>
        <w:ind w:left="106" w:right="131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дром.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З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1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ар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1"/>
          <w:sz w:val="22"/>
          <w:szCs w:val="22"/>
          <w:lang w:val="ru-RU"/>
        </w:rPr>
        <w:t>б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ларна и 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терст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Ап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ена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,</w:t>
      </w:r>
      <w:r w:rsidRPr="00B31D19">
        <w:rPr>
          <w:sz w:val="22"/>
          <w:szCs w:val="22"/>
          <w:lang w:val="ru-RU"/>
        </w:rPr>
        <w:t>са</w:t>
      </w:r>
      <w:r w:rsidRPr="00B31D19">
        <w:rPr>
          <w:spacing w:val="-2"/>
          <w:sz w:val="22"/>
          <w:szCs w:val="22"/>
          <w:lang w:val="ru-RU"/>
        </w:rPr>
        <w:t>рк</w:t>
      </w:r>
      <w:r w:rsidRPr="00B31D19">
        <w:rPr>
          <w:sz w:val="22"/>
          <w:szCs w:val="22"/>
          <w:lang w:val="ru-RU"/>
        </w:rPr>
        <w:t>оид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икот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>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лу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им</w:t>
      </w:r>
      <w:r w:rsidRPr="00B31D19">
        <w:rPr>
          <w:sz w:val="22"/>
          <w:szCs w:val="22"/>
          <w:lang w:val="ru-RU"/>
        </w:rPr>
        <w:t>арни и с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нд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рни малигни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>.</w:t>
      </w:r>
    </w:p>
    <w:p w14:paraId="0678D399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ад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ј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у</w:t>
      </w:r>
    </w:p>
    <w:p w14:paraId="645A4F53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ј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пљ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3"/>
          <w:sz w:val="22"/>
          <w:szCs w:val="22"/>
          <w:lang w:val="ru-RU"/>
        </w:rPr>
        <w:t xml:space="preserve"> 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ре.</w:t>
      </w:r>
    </w:p>
    <w:p w14:paraId="77A20C93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м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а. Зап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енс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1EC9530C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>ни</w:t>
      </w:r>
      <w:r w:rsidRPr="00B31D19">
        <w:rPr>
          <w:position w:val="-1"/>
          <w:sz w:val="22"/>
          <w:szCs w:val="22"/>
          <w:lang w:val="ru-RU"/>
        </w:rPr>
        <w:t>гни и</w:t>
      </w:r>
      <w:r w:rsidRPr="00B31D19">
        <w:rPr>
          <w:spacing w:val="-3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м</w:t>
      </w:r>
      <w:r w:rsidRPr="00B31D19">
        <w:rPr>
          <w:position w:val="-1"/>
          <w:sz w:val="22"/>
          <w:szCs w:val="22"/>
          <w:lang w:val="ru-RU"/>
        </w:rPr>
        <w:t>ал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гни</w:t>
      </w:r>
      <w:r w:rsidRPr="00B31D19">
        <w:rPr>
          <w:spacing w:val="-3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т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м</w:t>
      </w:r>
      <w:r w:rsidRPr="00B31D19">
        <w:rPr>
          <w:spacing w:val="-3"/>
          <w:position w:val="-1"/>
          <w:sz w:val="22"/>
          <w:szCs w:val="22"/>
          <w:lang w:val="ru-RU"/>
        </w:rPr>
        <w:t>о</w:t>
      </w:r>
      <w:r w:rsidRPr="00B31D19">
        <w:rPr>
          <w:spacing w:val="-2"/>
          <w:position w:val="-1"/>
          <w:sz w:val="22"/>
          <w:szCs w:val="22"/>
          <w:lang w:val="ru-RU"/>
        </w:rPr>
        <w:t>р</w:t>
      </w:r>
      <w:r w:rsidRPr="00B31D19">
        <w:rPr>
          <w:position w:val="-1"/>
          <w:sz w:val="22"/>
          <w:szCs w:val="22"/>
          <w:lang w:val="ru-RU"/>
        </w:rPr>
        <w:t>и ме</w:t>
      </w:r>
      <w:r w:rsidRPr="00B31D19">
        <w:rPr>
          <w:spacing w:val="1"/>
          <w:position w:val="-1"/>
          <w:sz w:val="22"/>
          <w:szCs w:val="22"/>
          <w:lang w:val="ru-RU"/>
        </w:rPr>
        <w:t>д</w:t>
      </w:r>
      <w:r w:rsidRPr="00B31D19">
        <w:rPr>
          <w:spacing w:val="-5"/>
          <w:position w:val="-1"/>
          <w:sz w:val="22"/>
          <w:szCs w:val="22"/>
          <w:lang w:val="ru-RU"/>
        </w:rPr>
        <w:t>и</w:t>
      </w:r>
      <w:r w:rsidRPr="00B31D19">
        <w:rPr>
          <w:spacing w:val="3"/>
          <w:position w:val="-1"/>
          <w:sz w:val="22"/>
          <w:szCs w:val="22"/>
          <w:lang w:val="ru-RU"/>
        </w:rPr>
        <w:t>ј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ст</w:t>
      </w:r>
      <w:r w:rsidRPr="00B31D19">
        <w:rPr>
          <w:spacing w:val="-1"/>
          <w:position w:val="-1"/>
          <w:sz w:val="22"/>
          <w:szCs w:val="22"/>
          <w:lang w:val="ru-RU"/>
        </w:rPr>
        <w:t>ин</w:t>
      </w:r>
      <w:r w:rsidRPr="00B31D19">
        <w:rPr>
          <w:position w:val="-1"/>
          <w:sz w:val="22"/>
          <w:szCs w:val="22"/>
          <w:lang w:val="ru-RU"/>
        </w:rPr>
        <w:t>у</w:t>
      </w:r>
      <w:r w:rsidRPr="00B31D19">
        <w:rPr>
          <w:spacing w:val="-3"/>
          <w:position w:val="-1"/>
          <w:sz w:val="22"/>
          <w:szCs w:val="22"/>
          <w:lang w:val="ru-RU"/>
        </w:rPr>
        <w:t>м</w:t>
      </w:r>
      <w:r w:rsidRPr="00B31D19">
        <w:rPr>
          <w:position w:val="-1"/>
          <w:sz w:val="22"/>
          <w:szCs w:val="22"/>
          <w:lang w:val="ru-RU"/>
        </w:rPr>
        <w:t>а.</w:t>
      </w:r>
    </w:p>
    <w:p w14:paraId="2C83BFB6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555E867A" w14:textId="77777777" w:rsidR="00356908" w:rsidRPr="00B31D19" w:rsidRDefault="00356908">
      <w:pPr>
        <w:spacing w:before="13" w:line="240" w:lineRule="exact"/>
        <w:rPr>
          <w:sz w:val="24"/>
          <w:szCs w:val="24"/>
          <w:lang w:val="ru-RU"/>
        </w:rPr>
      </w:pPr>
    </w:p>
    <w:p w14:paraId="2659DC99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6070B119" w14:textId="77777777" w:rsidR="00356908" w:rsidRPr="00B31D19" w:rsidRDefault="00356908">
      <w:pPr>
        <w:spacing w:before="4" w:line="260" w:lineRule="exact"/>
        <w:rPr>
          <w:sz w:val="26"/>
          <w:szCs w:val="26"/>
          <w:lang w:val="ru-RU"/>
        </w:rPr>
      </w:pPr>
    </w:p>
    <w:p w14:paraId="5E46EBEA" w14:textId="77777777" w:rsidR="00356908" w:rsidRPr="00B31D19" w:rsidRDefault="00D41BCC">
      <w:pPr>
        <w:spacing w:line="240" w:lineRule="exact"/>
        <w:ind w:right="2579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 xml:space="preserve">ем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ћа. Бронхоп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обарна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бер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ућ</w:t>
      </w:r>
      <w:r w:rsidRPr="00B31D19">
        <w:rPr>
          <w:sz w:val="22"/>
          <w:szCs w:val="22"/>
          <w:lang w:val="ru-RU"/>
        </w:rPr>
        <w:t>а.</w:t>
      </w:r>
    </w:p>
    <w:p w14:paraId="61D5560F" w14:textId="77777777" w:rsidR="00356908" w:rsidRPr="00B31D19" w:rsidRDefault="00D41BCC">
      <w:pPr>
        <w:spacing w:before="1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877" w:space="299"/>
            <w:col w:w="4624"/>
          </w:cols>
        </w:sectPr>
      </w:pP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тноће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ки</w:t>
      </w:r>
      <w:r w:rsidRPr="00B31D19">
        <w:rPr>
          <w:spacing w:val="-2"/>
          <w:sz w:val="22"/>
          <w:szCs w:val="22"/>
          <w:lang w:val="ru-RU"/>
        </w:rPr>
        <w:t xml:space="preserve"> к</w:t>
      </w:r>
      <w:r w:rsidRPr="00B31D19">
        <w:rPr>
          <w:sz w:val="22"/>
          <w:szCs w:val="22"/>
          <w:lang w:val="ru-RU"/>
        </w:rPr>
        <w:t>ар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ћа.</w:t>
      </w:r>
    </w:p>
    <w:p w14:paraId="5053666C" w14:textId="77777777" w:rsidR="00356908" w:rsidRPr="00B31D19" w:rsidRDefault="00356908">
      <w:pPr>
        <w:spacing w:line="200" w:lineRule="exact"/>
        <w:rPr>
          <w:lang w:val="ru-RU"/>
        </w:rPr>
      </w:pPr>
    </w:p>
    <w:p w14:paraId="2A8D296F" w14:textId="77777777" w:rsidR="00356908" w:rsidRPr="00B31D19" w:rsidRDefault="00356908">
      <w:pPr>
        <w:spacing w:before="13" w:line="260" w:lineRule="exact"/>
        <w:rPr>
          <w:sz w:val="26"/>
          <w:szCs w:val="26"/>
          <w:lang w:val="ru-RU"/>
        </w:rPr>
      </w:pPr>
    </w:p>
    <w:p w14:paraId="047B45E5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8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ЕД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ЉА</w:t>
      </w:r>
      <w:r w:rsidRPr="00B31D19">
        <w:rPr>
          <w:spacing w:val="-4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08350902" w14:textId="77777777" w:rsidR="00356908" w:rsidRPr="00B31D19" w:rsidRDefault="00356908">
      <w:pPr>
        <w:spacing w:before="5" w:line="100" w:lineRule="exact"/>
        <w:rPr>
          <w:sz w:val="10"/>
          <w:szCs w:val="10"/>
          <w:lang w:val="ru-RU"/>
        </w:rPr>
      </w:pPr>
    </w:p>
    <w:p w14:paraId="75A748A5" w14:textId="77777777" w:rsidR="00356908" w:rsidRPr="00B31D19" w:rsidRDefault="00D41BCC">
      <w:pPr>
        <w:ind w:left="772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Г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С</w:t>
      </w:r>
      <w:r w:rsidRPr="00B31D19">
        <w:rPr>
          <w:b/>
          <w:sz w:val="22"/>
          <w:szCs w:val="22"/>
          <w:lang w:val="ru-RU"/>
        </w:rPr>
        <w:t>Т</w:t>
      </w:r>
      <w:r w:rsidRPr="00B31D19">
        <w:rPr>
          <w:b/>
          <w:spacing w:val="-3"/>
          <w:sz w:val="22"/>
          <w:szCs w:val="22"/>
          <w:lang w:val="ru-RU"/>
        </w:rPr>
        <w:t>Р</w:t>
      </w:r>
      <w:r w:rsidRPr="00B31D19">
        <w:rPr>
          <w:b/>
          <w:spacing w:val="-1"/>
          <w:sz w:val="22"/>
          <w:szCs w:val="22"/>
          <w:lang w:val="ru-RU"/>
        </w:rPr>
        <w:t>О</w:t>
      </w:r>
      <w:r w:rsidRPr="00B31D19">
        <w:rPr>
          <w:b/>
          <w:spacing w:val="1"/>
          <w:sz w:val="22"/>
          <w:szCs w:val="22"/>
          <w:lang w:val="ru-RU"/>
        </w:rPr>
        <w:t>ИН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-1"/>
          <w:sz w:val="22"/>
          <w:szCs w:val="22"/>
          <w:lang w:val="ru-RU"/>
        </w:rPr>
        <w:t>ЕС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>Н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Л</w:t>
      </w:r>
      <w:r w:rsidRPr="00B31D19">
        <w:rPr>
          <w:b/>
          <w:spacing w:val="1"/>
          <w:sz w:val="22"/>
          <w:szCs w:val="22"/>
          <w:lang w:val="ru-RU"/>
        </w:rPr>
        <w:t>Н</w:t>
      </w:r>
      <w:r w:rsidRPr="00B31D19">
        <w:rPr>
          <w:b/>
          <w:spacing w:val="-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1"/>
          <w:sz w:val="22"/>
          <w:szCs w:val="22"/>
          <w:lang w:val="ru-RU"/>
        </w:rPr>
        <w:t xml:space="preserve"> </w:t>
      </w:r>
      <w:r w:rsidRPr="00B31D19">
        <w:rPr>
          <w:b/>
          <w:sz w:val="22"/>
          <w:szCs w:val="22"/>
          <w:lang w:val="ru-RU"/>
        </w:rPr>
        <w:t>И</w:t>
      </w:r>
      <w:r w:rsidRPr="00B31D19">
        <w:rPr>
          <w:b/>
          <w:spacing w:val="1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ХЕ</w:t>
      </w: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4"/>
          <w:sz w:val="22"/>
          <w:szCs w:val="22"/>
          <w:lang w:val="ru-RU"/>
        </w:rPr>
        <w:t>Б</w:t>
      </w:r>
      <w:r w:rsidRPr="00B31D19">
        <w:rPr>
          <w:b/>
          <w:spacing w:val="-1"/>
          <w:sz w:val="22"/>
          <w:szCs w:val="22"/>
          <w:lang w:val="ru-RU"/>
        </w:rPr>
        <w:t>ИЛ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Р</w:t>
      </w:r>
      <w:r w:rsidRPr="00B31D19">
        <w:rPr>
          <w:b/>
          <w:spacing w:val="-4"/>
          <w:sz w:val="22"/>
          <w:szCs w:val="22"/>
          <w:lang w:val="ru-RU"/>
        </w:rPr>
        <w:t>Н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4"/>
          <w:sz w:val="22"/>
          <w:szCs w:val="22"/>
          <w:lang w:val="ru-RU"/>
        </w:rPr>
        <w:t xml:space="preserve"> 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-1"/>
          <w:sz w:val="22"/>
          <w:szCs w:val="22"/>
          <w:lang w:val="ru-RU"/>
        </w:rPr>
        <w:t>ТЕ</w:t>
      </w:r>
      <w:r w:rsidRPr="00B31D19">
        <w:rPr>
          <w:b/>
          <w:sz w:val="22"/>
          <w:szCs w:val="22"/>
          <w:lang w:val="ru-RU"/>
        </w:rPr>
        <w:t>МА</w:t>
      </w:r>
    </w:p>
    <w:p w14:paraId="2D9AE79D" w14:textId="77777777" w:rsidR="00356908" w:rsidRPr="00B31D19" w:rsidRDefault="009D0520">
      <w:pPr>
        <w:spacing w:before="3" w:line="200" w:lineRule="exact"/>
        <w:rPr>
          <w:lang w:val="ru-RU"/>
        </w:rPr>
      </w:pPr>
      <w:r>
        <w:rPr>
          <w:noProof/>
        </w:rPr>
        <w:pict w14:anchorId="438D4369">
          <v:group id="Group 58" o:spid="_x0000_s1088" style="position:absolute;margin-left:22.6pt;margin-top:329.3pt;width:507.6pt;height:252pt;z-index:-1689;mso-position-horizontal-relative:page;mso-position-vertical-relative:page" coordorigin="452,6751" coordsize="10152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">
            <v:shape id="Freeform 63" o:spid="_x0000_s1093" style="position:absolute;left:458;top:676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62" o:spid="_x0000_s1092" style="position:absolute;left:5533;top:676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61" o:spid="_x0000_s1091" style="position:absolute;left:458;top:722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60" o:spid="_x0000_s1090" style="position:absolute;left:5533;top:722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59" o:spid="_x0000_s1089" style="position:absolute;left:5528;top:6757;width:0;height:5028;visibility:visible;mso-wrap-style:square;v-text-anchor:top" coordsize="0,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" path="m,l,5028e" filled="f" strokeweight=".58pt">
              <v:path arrowok="t" o:connecttype="custom" o:connectlocs="0,6757;0,11785" o:connectangles="0,0"/>
            </v:shape>
            <w10:wrap anchorx="page" anchory="page"/>
          </v:group>
        </w:pict>
      </w:r>
    </w:p>
    <w:p w14:paraId="2AB44DAD" w14:textId="77777777" w:rsidR="00356908" w:rsidRPr="00B31D19" w:rsidRDefault="00D41BCC">
      <w:pPr>
        <w:spacing w:line="240" w:lineRule="exact"/>
        <w:ind w:left="1616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6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ас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 xml:space="preserve">а                                                               </w:t>
      </w:r>
      <w:r w:rsidRPr="00B31D19">
        <w:rPr>
          <w:spacing w:val="40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62149EF1" w14:textId="77777777" w:rsidR="00356908" w:rsidRPr="00B31D19" w:rsidRDefault="00356908">
      <w:pPr>
        <w:spacing w:before="9" w:line="100" w:lineRule="exact"/>
        <w:rPr>
          <w:sz w:val="11"/>
          <w:szCs w:val="11"/>
          <w:lang w:val="ru-RU"/>
        </w:rPr>
      </w:pPr>
    </w:p>
    <w:p w14:paraId="4C226D20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space="720"/>
        </w:sectPr>
      </w:pPr>
    </w:p>
    <w:p w14:paraId="5FC13BD7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е: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-7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лцер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не 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аљ</w:t>
      </w:r>
      <w:r w:rsidRPr="00B31D19">
        <w:rPr>
          <w:sz w:val="22"/>
          <w:szCs w:val="22"/>
          <w:lang w:val="ru-RU"/>
        </w:rPr>
        <w:t>ен</w:t>
      </w:r>
      <w:r w:rsidRPr="00B31D19">
        <w:rPr>
          <w:spacing w:val="-2"/>
          <w:sz w:val="22"/>
          <w:szCs w:val="22"/>
          <w:lang w:val="ru-RU"/>
        </w:rPr>
        <w:t>ск</w:t>
      </w:r>
      <w:r w:rsidRPr="00B31D19">
        <w:rPr>
          <w:sz w:val="22"/>
          <w:szCs w:val="22"/>
          <w:lang w:val="ru-RU"/>
        </w:rPr>
        <w:t>е</w:t>
      </w:r>
    </w:p>
    <w:p w14:paraId="1321916F" w14:textId="77777777" w:rsidR="00356908" w:rsidRPr="00B31D19" w:rsidRDefault="00D41BCC">
      <w:pPr>
        <w:spacing w:before="1" w:line="240" w:lineRule="exact"/>
        <w:ind w:left="106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коп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тропл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сне д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пље 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зи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ва</w:t>
      </w:r>
      <w:r w:rsidRPr="00B31D19">
        <w:rPr>
          <w:spacing w:val="-1"/>
          <w:sz w:val="22"/>
          <w:szCs w:val="22"/>
          <w:lang w:val="ru-RU"/>
        </w:rPr>
        <w:t>чн</w:t>
      </w:r>
      <w:r w:rsidRPr="00B31D19">
        <w:rPr>
          <w:sz w:val="22"/>
          <w:szCs w:val="22"/>
          <w:lang w:val="ru-RU"/>
        </w:rPr>
        <w:t>их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езда.</w:t>
      </w:r>
    </w:p>
    <w:p w14:paraId="09D4F923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ед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-2"/>
          <w:sz w:val="22"/>
          <w:szCs w:val="22"/>
          <w:lang w:val="ru-RU"/>
        </w:rPr>
        <w:t>ак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ри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ки и 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аз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ни</w:t>
      </w:r>
    </w:p>
    <w:p w14:paraId="4A6674D4" w14:textId="77777777" w:rsidR="00356908" w:rsidRPr="00B31D19" w:rsidRDefault="00D41BCC">
      <w:pPr>
        <w:spacing w:before="1" w:line="240" w:lineRule="exact"/>
        <w:ind w:left="106" w:right="-2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пореме</w:t>
      </w:r>
      <w:r w:rsidRPr="00B31D19">
        <w:rPr>
          <w:spacing w:val="-2"/>
          <w:sz w:val="22"/>
          <w:szCs w:val="22"/>
          <w:lang w:val="ru-RU"/>
        </w:rPr>
        <w:t>ћа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си. </w:t>
      </w:r>
      <w:r w:rsidRPr="00B31D19">
        <w:rPr>
          <w:spacing w:val="-1"/>
          <w:sz w:val="22"/>
          <w:szCs w:val="22"/>
          <w:lang w:val="ru-RU"/>
        </w:rPr>
        <w:t>Ез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ит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ори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ка.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</w:t>
      </w:r>
      <w:r w:rsidRPr="00B31D19">
        <w:rPr>
          <w:spacing w:val="1"/>
          <w:sz w:val="22"/>
          <w:szCs w:val="22"/>
          <w:lang w:val="ru-RU"/>
        </w:rPr>
        <w:t>ог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ел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хро</w:t>
      </w:r>
      <w:r w:rsidRPr="00B31D19">
        <w:rPr>
          <w:spacing w:val="-2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ичн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гаст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.</w:t>
      </w:r>
    </w:p>
    <w:p w14:paraId="579CBCEF" w14:textId="77777777" w:rsidR="00356908" w:rsidRPr="00B31D19" w:rsidRDefault="00D41BCC">
      <w:pPr>
        <w:spacing w:line="240" w:lineRule="exact"/>
        <w:ind w:left="106" w:right="-27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еп</w:t>
      </w:r>
      <w:r w:rsidRPr="00B31D19">
        <w:rPr>
          <w:spacing w:val="-1"/>
          <w:sz w:val="22"/>
          <w:szCs w:val="22"/>
          <w:lang w:val="ru-RU"/>
        </w:rPr>
        <w:t>ти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ки 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с.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6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ел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ца.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</w:t>
      </w:r>
      <w:r w:rsidRPr="00B31D19">
        <w:rPr>
          <w:spacing w:val="-2"/>
          <w:sz w:val="22"/>
          <w:szCs w:val="22"/>
          <w:lang w:val="ru-RU"/>
        </w:rPr>
        <w:t>ог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цре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</w:p>
    <w:p w14:paraId="33090773" w14:textId="77777777" w:rsidR="00356908" w:rsidRPr="00B31D19" w:rsidRDefault="00D41BCC">
      <w:pPr>
        <w:spacing w:before="1"/>
        <w:ind w:left="10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Ра</w:t>
      </w:r>
      <w:r w:rsidRPr="00B31D19">
        <w:rPr>
          <w:spacing w:val="-1"/>
          <w:sz w:val="22"/>
          <w:szCs w:val="22"/>
          <w:lang w:val="ru-RU"/>
        </w:rPr>
        <w:t>зв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ларни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емећ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и.</w:t>
      </w:r>
    </w:p>
    <w:p w14:paraId="7C6F8C75" w14:textId="77777777" w:rsidR="00356908" w:rsidRPr="00B31D19" w:rsidRDefault="00D41BCC">
      <w:pPr>
        <w:spacing w:before="3" w:line="240" w:lineRule="exact"/>
        <w:ind w:left="106" w:right="166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ив</w:t>
      </w:r>
      <w:r w:rsidRPr="00B31D19">
        <w:rPr>
          <w:sz w:val="22"/>
          <w:szCs w:val="22"/>
          <w:lang w:val="ru-RU"/>
        </w:rPr>
        <w:t>ерти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лоза.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ерн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 З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 бо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 xml:space="preserve">ести и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ан</w:t>
      </w:r>
      <w:r w:rsidRPr="00B31D19">
        <w:rPr>
          <w:spacing w:val="-2"/>
          <w:sz w:val="22"/>
          <w:szCs w:val="22"/>
          <w:lang w:val="ru-RU"/>
        </w:rPr>
        <w:t>ко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де</w:t>
      </w:r>
      <w:r w:rsidRPr="00B31D19">
        <w:rPr>
          <w:spacing w:val="1"/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ел</w:t>
      </w:r>
      <w:r w:rsidRPr="00B31D19">
        <w:rPr>
          <w:sz w:val="22"/>
          <w:szCs w:val="22"/>
          <w:lang w:val="ru-RU"/>
        </w:rPr>
        <w:t>ог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ева.</w:t>
      </w:r>
    </w:p>
    <w:p w14:paraId="5E6C61DB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апе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паљ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7EF30A69" w14:textId="77777777" w:rsidR="00356908" w:rsidRPr="00B31D19" w:rsidRDefault="00D41BCC">
      <w:pPr>
        <w:spacing w:before="1" w:line="240" w:lineRule="exact"/>
        <w:ind w:left="106" w:right="823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са</w:t>
      </w:r>
      <w:r w:rsidRPr="00B31D19">
        <w:rPr>
          <w:spacing w:val="1"/>
          <w:sz w:val="22"/>
          <w:szCs w:val="22"/>
          <w:lang w:val="ru-RU"/>
        </w:rPr>
        <w:t>:</w:t>
      </w:r>
      <w:r w:rsidRPr="00B31D19">
        <w:rPr>
          <w:spacing w:val="-6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ма: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ерито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им</w:t>
      </w:r>
      <w:r w:rsidRPr="00B31D19">
        <w:rPr>
          <w:sz w:val="22"/>
          <w:szCs w:val="22"/>
          <w:lang w:val="ru-RU"/>
        </w:rPr>
        <w:t xml:space="preserve">арни и </w:t>
      </w:r>
      <w:r w:rsidRPr="00B31D19">
        <w:rPr>
          <w:spacing w:val="-3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ек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нд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4CE36803" w14:textId="77777777" w:rsidR="00356908" w:rsidRPr="00B31D19" w:rsidRDefault="00D41BCC">
      <w:pPr>
        <w:spacing w:line="240" w:lineRule="exact"/>
        <w:ind w:left="106" w:right="759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и 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 Запа</w:t>
      </w:r>
      <w:r w:rsidRPr="00B31D19">
        <w:rPr>
          <w:spacing w:val="1"/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4B1A1D52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не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х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</w:p>
    <w:p w14:paraId="43E3B1A6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ал</w:t>
      </w:r>
      <w:r w:rsidRPr="00B31D19">
        <w:rPr>
          <w:spacing w:val="1"/>
          <w:position w:val="-1"/>
          <w:sz w:val="22"/>
          <w:szCs w:val="22"/>
          <w:lang w:val="ru-RU"/>
        </w:rPr>
        <w:t>к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лоза</w:t>
      </w:r>
      <w:r w:rsidRPr="00B31D19">
        <w:rPr>
          <w:spacing w:val="-3"/>
          <w:position w:val="-1"/>
          <w:sz w:val="22"/>
          <w:szCs w:val="22"/>
          <w:lang w:val="ru-RU"/>
        </w:rPr>
        <w:t>.</w:t>
      </w:r>
      <w:r w:rsidRPr="00B31D19">
        <w:rPr>
          <w:spacing w:val="-1"/>
          <w:position w:val="-1"/>
          <w:sz w:val="22"/>
          <w:szCs w:val="22"/>
          <w:lang w:val="ru-RU"/>
        </w:rPr>
        <w:t>Х</w:t>
      </w:r>
      <w:r w:rsidRPr="00B31D19">
        <w:rPr>
          <w:position w:val="-1"/>
          <w:sz w:val="22"/>
          <w:szCs w:val="22"/>
          <w:lang w:val="ru-RU"/>
        </w:rPr>
        <w:t>олец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ст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т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spacing w:val="-4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 xml:space="preserve">и. </w:t>
      </w:r>
      <w:r w:rsidRPr="00B31D19">
        <w:rPr>
          <w:spacing w:val="2"/>
          <w:position w:val="-1"/>
          <w:sz w:val="22"/>
          <w:szCs w:val="22"/>
          <w:lang w:val="ru-RU"/>
        </w:rPr>
        <w:t>Т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мор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.</w:t>
      </w:r>
    </w:p>
    <w:p w14:paraId="11230580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0796AAF6" w14:textId="77777777" w:rsidR="00356908" w:rsidRPr="00B31D19" w:rsidRDefault="00356908">
      <w:pPr>
        <w:spacing w:before="8" w:line="100" w:lineRule="exact"/>
        <w:rPr>
          <w:sz w:val="10"/>
          <w:szCs w:val="10"/>
          <w:lang w:val="ru-RU"/>
        </w:rPr>
      </w:pPr>
    </w:p>
    <w:p w14:paraId="3A296055" w14:textId="77777777" w:rsidR="00356908" w:rsidRPr="00B31D19" w:rsidRDefault="00356908">
      <w:pPr>
        <w:spacing w:line="200" w:lineRule="exact"/>
        <w:rPr>
          <w:lang w:val="ru-RU"/>
        </w:rPr>
      </w:pPr>
    </w:p>
    <w:p w14:paraId="606162DC" w14:textId="77777777" w:rsidR="00356908" w:rsidRPr="00B31D19" w:rsidRDefault="00356908">
      <w:pPr>
        <w:spacing w:line="200" w:lineRule="exact"/>
        <w:rPr>
          <w:lang w:val="ru-RU"/>
        </w:rPr>
      </w:pPr>
    </w:p>
    <w:p w14:paraId="131A84CA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7B64FE50" w14:textId="77777777" w:rsidR="00356908" w:rsidRPr="00B31D19" w:rsidRDefault="00356908">
      <w:pPr>
        <w:spacing w:before="15" w:line="240" w:lineRule="exact"/>
        <w:rPr>
          <w:sz w:val="24"/>
          <w:szCs w:val="24"/>
          <w:lang w:val="ru-RU"/>
        </w:rPr>
      </w:pPr>
    </w:p>
    <w:p w14:paraId="6C7D4775" w14:textId="77777777" w:rsidR="00356908" w:rsidRPr="00B31D19" w:rsidRDefault="00D41BCC">
      <w:pPr>
        <w:spacing w:line="240" w:lineRule="exact"/>
        <w:ind w:right="1463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 xml:space="preserve">Миксни </w:t>
      </w:r>
      <w:r w:rsidRPr="00B31D19">
        <w:rPr>
          <w:spacing w:val="-2"/>
          <w:sz w:val="22"/>
          <w:szCs w:val="22"/>
          <w:lang w:val="ru-RU"/>
        </w:rPr>
        <w:t>ту</w:t>
      </w:r>
      <w:r w:rsidRPr="00B31D19">
        <w:rPr>
          <w:sz w:val="22"/>
          <w:szCs w:val="22"/>
          <w:lang w:val="ru-RU"/>
        </w:rPr>
        <w:t xml:space="preserve">мор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ничн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га</w:t>
      </w:r>
      <w:r w:rsidRPr="00B31D19">
        <w:rPr>
          <w:sz w:val="22"/>
          <w:szCs w:val="22"/>
          <w:lang w:val="ru-RU"/>
        </w:rPr>
        <w:t>стр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</w:t>
      </w:r>
    </w:p>
    <w:p w14:paraId="1D2B5236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Ул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ца.</w:t>
      </w:r>
    </w:p>
    <w:p w14:paraId="21FD9B17" w14:textId="77777777" w:rsidR="00356908" w:rsidRPr="00B31D19" w:rsidRDefault="00D41BCC">
      <w:pPr>
        <w:spacing w:before="5" w:line="240" w:lineRule="exact"/>
        <w:ind w:right="2010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944" w:space="233"/>
            <w:col w:w="4623"/>
          </w:cols>
        </w:sectPr>
      </w:pP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денок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1"/>
          <w:sz w:val="22"/>
          <w:szCs w:val="22"/>
          <w:lang w:val="ru-RU"/>
        </w:rPr>
        <w:t xml:space="preserve"> 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еа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ир</w:t>
      </w:r>
      <w:r w:rsidRPr="00B31D19">
        <w:rPr>
          <w:spacing w:val="-1"/>
          <w:sz w:val="22"/>
          <w:szCs w:val="22"/>
          <w:lang w:val="ru-RU"/>
        </w:rPr>
        <w:t>оз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етр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.</w:t>
      </w:r>
    </w:p>
    <w:p w14:paraId="1933810C" w14:textId="77777777" w:rsidR="00356908" w:rsidRPr="00B31D19" w:rsidRDefault="00356908">
      <w:pPr>
        <w:spacing w:before="6" w:line="200" w:lineRule="exact"/>
        <w:rPr>
          <w:lang w:val="ru-RU"/>
        </w:rPr>
      </w:pPr>
    </w:p>
    <w:p w14:paraId="67EA6BF8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9 </w:t>
      </w:r>
      <w:r w:rsidRPr="00B31D19">
        <w:rPr>
          <w:spacing w:val="1"/>
          <w:sz w:val="22"/>
          <w:szCs w:val="22"/>
          <w:lang w:val="ru-RU"/>
        </w:rPr>
        <w:t>(Д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z w:val="22"/>
          <w:szCs w:val="22"/>
          <w:lang w:val="ru-RU"/>
        </w:rPr>
        <w:t>ЕД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73CF54B" w14:textId="77777777" w:rsidR="00356908" w:rsidRPr="00B31D19" w:rsidRDefault="00356908">
      <w:pPr>
        <w:spacing w:before="5" w:line="100" w:lineRule="exact"/>
        <w:rPr>
          <w:sz w:val="10"/>
          <w:szCs w:val="10"/>
          <w:lang w:val="ru-RU"/>
        </w:rPr>
      </w:pPr>
    </w:p>
    <w:p w14:paraId="689AFCCF" w14:textId="77777777" w:rsidR="00356908" w:rsidRPr="00B31D19" w:rsidRDefault="00D41BCC">
      <w:pPr>
        <w:ind w:left="2564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54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Х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М</w:t>
      </w:r>
      <w:r w:rsidRPr="00B31D19">
        <w:rPr>
          <w:b/>
          <w:spacing w:val="-6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ТО</w:t>
      </w:r>
      <w:r w:rsidRPr="00B31D19">
        <w:rPr>
          <w:b/>
          <w:spacing w:val="1"/>
          <w:sz w:val="22"/>
          <w:szCs w:val="22"/>
          <w:lang w:val="ru-RU"/>
        </w:rPr>
        <w:t>ПО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pacing w:val="-1"/>
          <w:sz w:val="22"/>
          <w:szCs w:val="22"/>
          <w:lang w:val="ru-RU"/>
        </w:rPr>
        <w:t>ЗН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54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СИСТ</w:t>
      </w:r>
      <w:r w:rsidRPr="00B31D19">
        <w:rPr>
          <w:b/>
          <w:spacing w:val="-6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МА</w:t>
      </w:r>
    </w:p>
    <w:p w14:paraId="1CE184BE" w14:textId="77777777" w:rsidR="00356908" w:rsidRPr="00B31D19" w:rsidRDefault="009D0520">
      <w:pPr>
        <w:spacing w:before="3" w:line="200" w:lineRule="exact"/>
        <w:rPr>
          <w:lang w:val="ru-RU"/>
        </w:rPr>
      </w:pPr>
      <w:r>
        <w:rPr>
          <w:noProof/>
        </w:rPr>
        <w:pict w14:anchorId="1D5FE019">
          <v:group id="Group 64" o:spid="_x0000_s1082" style="position:absolute;margin-left:22.6pt;margin-top:620.35pt;width:507.6pt;height:150.85pt;z-index:-1688;mso-position-horizontal-relative:page;mso-position-vertical-relative:page" coordorigin="452,12992" coordsize="10152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">
            <v:shape id="Freeform 69" o:spid="_x0000_s1087" style="position:absolute;left:458;top:13003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68" o:spid="_x0000_s1086" style="position:absolute;left:5533;top:13003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67" o:spid="_x0000_s1085" style="position:absolute;left:458;top:13466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66" o:spid="_x0000_s1084" style="position:absolute;left:5533;top:13466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65" o:spid="_x0000_s1083" style="position:absolute;left:5528;top:12998;width:0;height:3005;visibility:visible;mso-wrap-style:square;v-text-anchor:top" coordsize="0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" path="m,l,3005e" filled="f" strokeweight=".58pt">
              <v:path arrowok="t" o:connecttype="custom" o:connectlocs="0,12998;0,16003" o:connectangles="0,0"/>
            </v:shape>
            <w10:wrap anchorx="page" anchory="page"/>
          </v:group>
        </w:pict>
      </w:r>
    </w:p>
    <w:p w14:paraId="12AE23F3" w14:textId="77777777" w:rsidR="00356908" w:rsidRPr="00B31D19" w:rsidRDefault="00D41BCC">
      <w:pPr>
        <w:spacing w:line="240" w:lineRule="exact"/>
        <w:ind w:left="1724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2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1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4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3DA5DA39" w14:textId="77777777" w:rsidR="00356908" w:rsidRPr="00B31D19" w:rsidRDefault="00356908">
      <w:pPr>
        <w:spacing w:before="2" w:line="120" w:lineRule="exact"/>
        <w:rPr>
          <w:sz w:val="12"/>
          <w:szCs w:val="12"/>
          <w:lang w:val="ru-RU"/>
        </w:rPr>
      </w:pPr>
    </w:p>
    <w:p w14:paraId="1EB19859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space="720"/>
        </w:sectPr>
      </w:pPr>
    </w:p>
    <w:p w14:paraId="1E2E476E" w14:textId="77777777" w:rsidR="00356908" w:rsidRPr="00B31D19" w:rsidRDefault="00D41BCC">
      <w:pPr>
        <w:spacing w:before="32"/>
        <w:ind w:left="106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Болести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еритр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 xml:space="preserve">та.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те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Ан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 xml:space="preserve"> г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битка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6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ем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пласти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анем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алоб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и сидеропе</w:t>
      </w:r>
      <w:r w:rsidRPr="00B31D19">
        <w:rPr>
          <w:spacing w:val="-2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ск</w:t>
      </w:r>
      <w:r w:rsidRPr="00B31D19">
        <w:rPr>
          <w:sz w:val="22"/>
          <w:szCs w:val="22"/>
          <w:lang w:val="ru-RU"/>
        </w:rPr>
        <w:t>е 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Бол</w:t>
      </w:r>
      <w:r w:rsidRPr="00B31D19">
        <w:rPr>
          <w:spacing w:val="1"/>
          <w:sz w:val="22"/>
          <w:szCs w:val="22"/>
          <w:lang w:val="ru-RU"/>
        </w:rPr>
        <w:t>ес</w:t>
      </w:r>
      <w:r w:rsidRPr="00B31D19">
        <w:rPr>
          <w:sz w:val="22"/>
          <w:szCs w:val="22"/>
          <w:lang w:val="ru-RU"/>
        </w:rPr>
        <w:t>ти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ко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та.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гра</w:t>
      </w:r>
      <w:r w:rsidRPr="00B31D19">
        <w:rPr>
          <w:spacing w:val="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Ли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и. 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и хр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нич</w:t>
      </w:r>
      <w:r w:rsidRPr="00B31D19">
        <w:rPr>
          <w:sz w:val="22"/>
          <w:szCs w:val="22"/>
          <w:lang w:val="ru-RU"/>
        </w:rPr>
        <w:t>не</w:t>
      </w:r>
    </w:p>
    <w:p w14:paraId="70770A2B" w14:textId="77777777" w:rsidR="00356908" w:rsidRPr="00B31D19" w:rsidRDefault="00D41BCC">
      <w:pPr>
        <w:spacing w:before="5" w:line="240" w:lineRule="exact"/>
        <w:ind w:left="106" w:right="130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ле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ке</w:t>
      </w:r>
      <w:r w:rsidRPr="00B31D19">
        <w:rPr>
          <w:spacing w:val="-2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том</w:t>
      </w:r>
      <w:r w:rsidRPr="00B31D19">
        <w:rPr>
          <w:spacing w:val="-6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пли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лом.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л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х 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са:</w:t>
      </w:r>
      <w:r w:rsidRPr="00B31D19">
        <w:rPr>
          <w:spacing w:val="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ак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он</w:t>
      </w:r>
      <w:r w:rsidRPr="00B31D19">
        <w:rPr>
          <w:spacing w:val="-1"/>
          <w:sz w:val="22"/>
          <w:szCs w:val="22"/>
          <w:lang w:val="ru-RU"/>
        </w:rPr>
        <w:t>ични</w:t>
      </w:r>
    </w:p>
    <w:p w14:paraId="21CE1134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им</w:t>
      </w:r>
      <w:r w:rsidRPr="00B31D19">
        <w:rPr>
          <w:spacing w:val="1"/>
          <w:sz w:val="22"/>
          <w:szCs w:val="22"/>
          <w:lang w:val="ru-RU"/>
        </w:rPr>
        <w:t>фа</w:t>
      </w:r>
      <w:r w:rsidRPr="00B31D19">
        <w:rPr>
          <w:spacing w:val="-4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Болести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е.</w:t>
      </w:r>
    </w:p>
    <w:p w14:paraId="7976BBD9" w14:textId="77777777" w:rsidR="00356908" w:rsidRPr="00B31D19" w:rsidRDefault="00D41BCC">
      <w:pPr>
        <w:spacing w:before="1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плено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плен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 Б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сти 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са.</w:t>
      </w:r>
    </w:p>
    <w:p w14:paraId="5B116A5E" w14:textId="77777777" w:rsidR="00B31D19" w:rsidRPr="00B31D19" w:rsidRDefault="00B31D19" w:rsidP="00B31D19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462A7FC6" w14:textId="77777777" w:rsidR="00356908" w:rsidRPr="00B31D19" w:rsidRDefault="00356908">
      <w:pPr>
        <w:spacing w:before="14" w:line="240" w:lineRule="exact"/>
        <w:rPr>
          <w:sz w:val="24"/>
          <w:szCs w:val="24"/>
          <w:lang w:val="ru-RU"/>
        </w:rPr>
      </w:pPr>
    </w:p>
    <w:p w14:paraId="6774B0C9" w14:textId="77777777" w:rsidR="00356908" w:rsidRPr="00B31D19" w:rsidRDefault="00D41BCC">
      <w:pPr>
        <w:spacing w:line="269" w:lineRule="auto"/>
        <w:ind w:right="2607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пласт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>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анем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ов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ом.</w:t>
      </w:r>
    </w:p>
    <w:p w14:paraId="02AEF168" w14:textId="77777777" w:rsidR="00356908" w:rsidRPr="00B31D19" w:rsidRDefault="00D41BCC">
      <w:pPr>
        <w:spacing w:line="200" w:lineRule="exact"/>
        <w:rPr>
          <w:sz w:val="22"/>
          <w:szCs w:val="22"/>
          <w:lang w:val="ru-RU"/>
        </w:rPr>
      </w:pPr>
      <w:r w:rsidRPr="00B31D19">
        <w:rPr>
          <w:spacing w:val="-1"/>
          <w:position w:val="1"/>
          <w:sz w:val="22"/>
          <w:szCs w:val="22"/>
          <w:lang w:val="ru-RU"/>
        </w:rPr>
        <w:t>Н</w:t>
      </w:r>
      <w:r w:rsidRPr="00B31D19">
        <w:rPr>
          <w:position w:val="1"/>
          <w:sz w:val="22"/>
          <w:szCs w:val="22"/>
          <w:lang w:val="ru-RU"/>
        </w:rPr>
        <w:t>е</w:t>
      </w:r>
      <w:r w:rsidRPr="00B31D19">
        <w:rPr>
          <w:spacing w:val="-6"/>
          <w:position w:val="1"/>
          <w:sz w:val="22"/>
          <w:szCs w:val="22"/>
          <w:lang w:val="ru-RU"/>
        </w:rPr>
        <w:t>-</w:t>
      </w:r>
      <w:r w:rsidRPr="00B31D19">
        <w:rPr>
          <w:spacing w:val="-1"/>
          <w:position w:val="1"/>
          <w:sz w:val="22"/>
          <w:szCs w:val="22"/>
          <w:lang w:val="ru-RU"/>
        </w:rPr>
        <w:t>Х</w:t>
      </w:r>
      <w:r w:rsidRPr="00B31D19">
        <w:rPr>
          <w:position w:val="1"/>
          <w:sz w:val="22"/>
          <w:szCs w:val="22"/>
          <w:lang w:val="ru-RU"/>
        </w:rPr>
        <w:t>о</w:t>
      </w:r>
      <w:r w:rsidRPr="00B31D19">
        <w:rPr>
          <w:spacing w:val="-1"/>
          <w:position w:val="1"/>
          <w:sz w:val="22"/>
          <w:szCs w:val="22"/>
          <w:lang w:val="ru-RU"/>
        </w:rPr>
        <w:t>ч</w:t>
      </w:r>
      <w:r w:rsidRPr="00B31D19">
        <w:rPr>
          <w:position w:val="1"/>
          <w:sz w:val="22"/>
          <w:szCs w:val="22"/>
          <w:lang w:val="ru-RU"/>
        </w:rPr>
        <w:t>ки</w:t>
      </w:r>
      <w:r w:rsidRPr="00B31D19">
        <w:rPr>
          <w:spacing w:val="-1"/>
          <w:position w:val="1"/>
          <w:sz w:val="22"/>
          <w:szCs w:val="22"/>
          <w:lang w:val="ru-RU"/>
        </w:rPr>
        <w:t>н</w:t>
      </w:r>
      <w:r w:rsidRPr="00B31D19">
        <w:rPr>
          <w:position w:val="1"/>
          <w:sz w:val="22"/>
          <w:szCs w:val="22"/>
          <w:lang w:val="ru-RU"/>
        </w:rPr>
        <w:t>ов</w:t>
      </w:r>
      <w:r w:rsidRPr="00B31D19">
        <w:rPr>
          <w:spacing w:val="-1"/>
          <w:position w:val="1"/>
          <w:sz w:val="22"/>
          <w:szCs w:val="22"/>
          <w:lang w:val="ru-RU"/>
        </w:rPr>
        <w:t xml:space="preserve"> </w:t>
      </w:r>
      <w:r w:rsidRPr="00B31D19">
        <w:rPr>
          <w:position w:val="1"/>
          <w:sz w:val="22"/>
          <w:szCs w:val="22"/>
          <w:lang w:val="ru-RU"/>
        </w:rPr>
        <w:t>л</w:t>
      </w:r>
      <w:r w:rsidRPr="00B31D19">
        <w:rPr>
          <w:spacing w:val="-1"/>
          <w:position w:val="1"/>
          <w:sz w:val="22"/>
          <w:szCs w:val="22"/>
          <w:lang w:val="ru-RU"/>
        </w:rPr>
        <w:t>им</w:t>
      </w:r>
      <w:r w:rsidRPr="00B31D19">
        <w:rPr>
          <w:spacing w:val="1"/>
          <w:position w:val="1"/>
          <w:sz w:val="22"/>
          <w:szCs w:val="22"/>
          <w:lang w:val="ru-RU"/>
        </w:rPr>
        <w:t>ф</w:t>
      </w:r>
      <w:r w:rsidRPr="00B31D19">
        <w:rPr>
          <w:position w:val="1"/>
          <w:sz w:val="22"/>
          <w:szCs w:val="22"/>
          <w:lang w:val="ru-RU"/>
        </w:rPr>
        <w:t>ом.</w:t>
      </w:r>
    </w:p>
    <w:p w14:paraId="0C6FC2DB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ла</w:t>
      </w:r>
      <w:r w:rsidRPr="00B31D19">
        <w:rPr>
          <w:spacing w:val="-1"/>
          <w:sz w:val="22"/>
          <w:szCs w:val="22"/>
          <w:lang w:val="ru-RU"/>
        </w:rPr>
        <w:t>зм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</w:p>
    <w:p w14:paraId="3692F526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826" w:space="350"/>
            <w:col w:w="4624"/>
          </w:cols>
        </w:sectPr>
      </w:pP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нич</w:t>
      </w:r>
      <w:r w:rsidRPr="00B31D19">
        <w:rPr>
          <w:sz w:val="22"/>
          <w:szCs w:val="22"/>
          <w:lang w:val="ru-RU"/>
        </w:rPr>
        <w:t>на ли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кем</w:t>
      </w:r>
      <w:r w:rsidRPr="00B31D19">
        <w:rPr>
          <w:spacing w:val="-1"/>
          <w:sz w:val="22"/>
          <w:szCs w:val="22"/>
          <w:lang w:val="ru-RU"/>
        </w:rPr>
        <w:t>иј</w:t>
      </w:r>
      <w:r w:rsidRPr="00B31D19">
        <w:rPr>
          <w:sz w:val="22"/>
          <w:szCs w:val="22"/>
          <w:lang w:val="ru-RU"/>
        </w:rPr>
        <w:t>а.</w:t>
      </w:r>
    </w:p>
    <w:p w14:paraId="3ED37602" w14:textId="77777777" w:rsidR="00356908" w:rsidRPr="00B31D19" w:rsidRDefault="00D41BCC">
      <w:pPr>
        <w:spacing w:before="78"/>
        <w:ind w:left="101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lastRenderedPageBreak/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10 </w:t>
      </w:r>
      <w:r w:rsidRPr="00B31D19">
        <w:rPr>
          <w:spacing w:val="1"/>
          <w:sz w:val="22"/>
          <w:szCs w:val="22"/>
          <w:lang w:val="ru-RU"/>
        </w:rPr>
        <w:t>(Д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z w:val="22"/>
          <w:szCs w:val="22"/>
          <w:lang w:val="ru-RU"/>
        </w:rPr>
        <w:t>ЕД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5162F2A8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5C03FF41" w14:textId="77777777" w:rsidR="00356908" w:rsidRPr="00B31D19" w:rsidRDefault="009D0520">
      <w:pPr>
        <w:ind w:left="1534"/>
        <w:rPr>
          <w:sz w:val="22"/>
          <w:szCs w:val="22"/>
          <w:lang w:val="ru-RU"/>
        </w:rPr>
      </w:pPr>
      <w:r>
        <w:rPr>
          <w:noProof/>
        </w:rPr>
        <w:pict w14:anchorId="0224E778">
          <v:group id="Group 34" o:spid="_x0000_s1076" style="position:absolute;left:0;text-align:left;margin-left:65.2pt;margin-top:58.9pt;width:507.6pt;height:176.1pt;z-index:-1687;mso-position-horizontal-relative:page;mso-position-vertical-relative:page" coordorigin="1304,1268" coordsize="10152,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">
            <v:shape id="Freeform 39" o:spid="_x0000_s1081" style="position:absolute;left:1310;top:127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38" o:spid="_x0000_s1080" style="position:absolute;left:6385;top:127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37" o:spid="_x0000_s1079" style="position:absolute;left:1310;top:174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36" o:spid="_x0000_s1078" style="position:absolute;left:6385;top:174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35" o:spid="_x0000_s1077" style="position:absolute;left:6380;top:1274;width:0;height:3510;visibility:visible;mso-wrap-style:square;v-text-anchor:top" coordsize="0,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" path="m,l,3510e" filled="f" strokeweight=".58pt">
              <v:path arrowok="t" o:connecttype="custom" o:connectlocs="0,1274;0,4784" o:connectangles="0,0"/>
            </v:shape>
            <w10:wrap anchorx="page" anchory="page"/>
          </v:group>
        </w:pict>
      </w:r>
      <w:r w:rsidR="00D41BCC" w:rsidRPr="00B31D19">
        <w:rPr>
          <w:b/>
          <w:spacing w:val="1"/>
          <w:sz w:val="22"/>
          <w:szCs w:val="22"/>
          <w:lang w:val="ru-RU"/>
        </w:rPr>
        <w:t>П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pacing w:val="-3"/>
          <w:sz w:val="22"/>
          <w:szCs w:val="22"/>
          <w:lang w:val="ru-RU"/>
        </w:rPr>
        <w:t>Т</w:t>
      </w:r>
      <w:r w:rsidR="00D41BCC" w:rsidRPr="00B31D19">
        <w:rPr>
          <w:b/>
          <w:spacing w:val="2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ЛОГ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ЈА</w:t>
      </w:r>
      <w:r w:rsidR="00D41BCC" w:rsidRPr="00B31D19">
        <w:rPr>
          <w:b/>
          <w:spacing w:val="52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5"/>
          <w:sz w:val="22"/>
          <w:szCs w:val="22"/>
          <w:lang w:val="ru-RU"/>
        </w:rPr>
        <w:t>Ж</w:t>
      </w:r>
      <w:r w:rsidR="00D41BCC" w:rsidRPr="00B31D19">
        <w:rPr>
          <w:b/>
          <w:spacing w:val="-1"/>
          <w:sz w:val="22"/>
          <w:szCs w:val="22"/>
          <w:lang w:val="ru-RU"/>
        </w:rPr>
        <w:t>Е</w:t>
      </w:r>
      <w:r w:rsidR="00D41BCC" w:rsidRPr="00B31D19">
        <w:rPr>
          <w:b/>
          <w:spacing w:val="1"/>
          <w:sz w:val="22"/>
          <w:szCs w:val="22"/>
          <w:lang w:val="ru-RU"/>
        </w:rPr>
        <w:t>Н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-2"/>
          <w:sz w:val="22"/>
          <w:szCs w:val="22"/>
          <w:lang w:val="ru-RU"/>
        </w:rPr>
        <w:t>К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z w:val="22"/>
          <w:szCs w:val="22"/>
          <w:lang w:val="ru-RU"/>
        </w:rPr>
        <w:t>Г</w:t>
      </w:r>
      <w:r w:rsidR="00D41BCC" w:rsidRPr="00B31D19">
        <w:rPr>
          <w:b/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1"/>
          <w:sz w:val="22"/>
          <w:szCs w:val="22"/>
          <w:lang w:val="ru-RU"/>
        </w:rPr>
        <w:t>Г</w:t>
      </w:r>
      <w:r w:rsidR="00D41BCC" w:rsidRPr="00B31D19">
        <w:rPr>
          <w:b/>
          <w:spacing w:val="-3"/>
          <w:sz w:val="22"/>
          <w:szCs w:val="22"/>
          <w:lang w:val="ru-RU"/>
        </w:rPr>
        <w:t>Е</w:t>
      </w:r>
      <w:r w:rsidR="00D41BCC" w:rsidRPr="00B31D19">
        <w:rPr>
          <w:b/>
          <w:spacing w:val="-1"/>
          <w:sz w:val="22"/>
          <w:szCs w:val="22"/>
          <w:lang w:val="ru-RU"/>
        </w:rPr>
        <w:t>Н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pacing w:val="-1"/>
          <w:sz w:val="22"/>
          <w:szCs w:val="22"/>
          <w:lang w:val="ru-RU"/>
        </w:rPr>
        <w:t>Т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-1"/>
          <w:sz w:val="22"/>
          <w:szCs w:val="22"/>
          <w:lang w:val="ru-RU"/>
        </w:rPr>
        <w:t>ЛН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z w:val="22"/>
          <w:szCs w:val="22"/>
          <w:lang w:val="ru-RU"/>
        </w:rPr>
        <w:t>Г</w:t>
      </w:r>
      <w:r w:rsidR="00D41BCC" w:rsidRPr="00B31D19">
        <w:rPr>
          <w:b/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6"/>
          <w:sz w:val="22"/>
          <w:szCs w:val="22"/>
          <w:lang w:val="ru-RU"/>
        </w:rPr>
        <w:t>С</w:t>
      </w:r>
      <w:r w:rsidR="00D41BCC" w:rsidRPr="00B31D19">
        <w:rPr>
          <w:b/>
          <w:spacing w:val="2"/>
          <w:sz w:val="22"/>
          <w:szCs w:val="22"/>
          <w:lang w:val="ru-RU"/>
        </w:rPr>
        <w:t>И</w:t>
      </w:r>
      <w:r w:rsidR="00D41BCC" w:rsidRPr="00B31D19">
        <w:rPr>
          <w:b/>
          <w:spacing w:val="-1"/>
          <w:sz w:val="22"/>
          <w:szCs w:val="22"/>
          <w:lang w:val="ru-RU"/>
        </w:rPr>
        <w:t>СТ</w:t>
      </w:r>
      <w:r w:rsidR="00D41BCC" w:rsidRPr="00B31D19">
        <w:rPr>
          <w:b/>
          <w:spacing w:val="-3"/>
          <w:sz w:val="22"/>
          <w:szCs w:val="22"/>
          <w:lang w:val="ru-RU"/>
        </w:rPr>
        <w:t>Е</w:t>
      </w:r>
      <w:r w:rsidR="00D41BCC" w:rsidRPr="00B31D19">
        <w:rPr>
          <w:b/>
          <w:sz w:val="22"/>
          <w:szCs w:val="22"/>
          <w:lang w:val="ru-RU"/>
        </w:rPr>
        <w:t>МА</w:t>
      </w:r>
    </w:p>
    <w:p w14:paraId="206453DB" w14:textId="77777777" w:rsidR="00356908" w:rsidRPr="00B31D19" w:rsidRDefault="00356908">
      <w:pPr>
        <w:spacing w:before="3" w:line="200" w:lineRule="exact"/>
        <w:rPr>
          <w:lang w:val="ru-RU"/>
        </w:rPr>
      </w:pPr>
    </w:p>
    <w:p w14:paraId="43F1B9F9" w14:textId="77777777" w:rsidR="00356908" w:rsidRPr="00B31D19" w:rsidRDefault="00D41BCC">
      <w:pPr>
        <w:spacing w:line="240" w:lineRule="exact"/>
        <w:ind w:left="1716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2B784EE3" w14:textId="77777777" w:rsidR="00356908" w:rsidRPr="00B31D19" w:rsidRDefault="00356908">
      <w:pPr>
        <w:spacing w:before="2" w:line="180" w:lineRule="exact"/>
        <w:rPr>
          <w:szCs w:val="18"/>
          <w:lang w:val="ru-RU"/>
        </w:rPr>
        <w:sectPr w:rsidR="00356908" w:rsidRPr="00B31D19" w:rsidSect="00DB6E19">
          <w:pgSz w:w="11940" w:h="16860"/>
          <w:pgMar w:top="480" w:right="1260" w:bottom="280" w:left="1620" w:header="720" w:footer="720" w:gutter="0"/>
          <w:cols w:space="720"/>
        </w:sectPr>
      </w:pPr>
    </w:p>
    <w:p w14:paraId="4177349B" w14:textId="77777777" w:rsidR="00356908" w:rsidRPr="00B31D19" w:rsidRDefault="00356908">
      <w:pPr>
        <w:spacing w:before="5" w:line="120" w:lineRule="exact"/>
        <w:rPr>
          <w:sz w:val="12"/>
          <w:szCs w:val="12"/>
          <w:lang w:val="ru-RU"/>
        </w:rPr>
      </w:pPr>
    </w:p>
    <w:p w14:paraId="1529E57E" w14:textId="77777777" w:rsidR="00356908" w:rsidRPr="00B31D19" w:rsidRDefault="00D41BCC">
      <w:pPr>
        <w:spacing w:line="208" w:lineRule="auto"/>
        <w:ind w:left="101" w:right="-3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8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7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pacing w:val="-3"/>
          <w:position w:val="1"/>
          <w:sz w:val="22"/>
          <w:szCs w:val="22"/>
          <w:lang w:val="ru-RU"/>
        </w:rPr>
        <w:t>з</w:t>
      </w:r>
      <w:r w:rsidRPr="00B31D19">
        <w:rPr>
          <w:spacing w:val="-2"/>
          <w:position w:val="1"/>
          <w:sz w:val="22"/>
          <w:szCs w:val="22"/>
          <w:lang w:val="ru-RU"/>
        </w:rPr>
        <w:t>а</w:t>
      </w:r>
      <w:r w:rsidRPr="00B31D19">
        <w:rPr>
          <w:spacing w:val="-3"/>
          <w:position w:val="1"/>
          <w:sz w:val="22"/>
          <w:szCs w:val="22"/>
          <w:lang w:val="ru-RU"/>
        </w:rPr>
        <w:t>п</w:t>
      </w:r>
      <w:r w:rsidRPr="00B31D19">
        <w:rPr>
          <w:position w:val="1"/>
          <w:sz w:val="22"/>
          <w:szCs w:val="22"/>
          <w:lang w:val="ru-RU"/>
        </w:rPr>
        <w:t>а</w:t>
      </w:r>
      <w:r w:rsidRPr="00B31D19">
        <w:rPr>
          <w:spacing w:val="-2"/>
          <w:position w:val="1"/>
          <w:sz w:val="22"/>
          <w:szCs w:val="22"/>
          <w:lang w:val="ru-RU"/>
        </w:rPr>
        <w:t>љ</w:t>
      </w:r>
      <w:r w:rsidRPr="00B31D19">
        <w:rPr>
          <w:spacing w:val="-4"/>
          <w:position w:val="1"/>
          <w:sz w:val="22"/>
          <w:szCs w:val="22"/>
          <w:lang w:val="ru-RU"/>
        </w:rPr>
        <w:t>е</w:t>
      </w:r>
      <w:r w:rsidRPr="00B31D19">
        <w:rPr>
          <w:spacing w:val="-1"/>
          <w:position w:val="1"/>
          <w:sz w:val="22"/>
          <w:szCs w:val="22"/>
          <w:lang w:val="ru-RU"/>
        </w:rPr>
        <w:t>н</w:t>
      </w:r>
      <w:r w:rsidRPr="00B31D19">
        <w:rPr>
          <w:spacing w:val="-2"/>
          <w:position w:val="1"/>
          <w:sz w:val="22"/>
          <w:szCs w:val="22"/>
          <w:lang w:val="ru-RU"/>
        </w:rPr>
        <w:t>с</w:t>
      </w:r>
      <w:r w:rsidRPr="00B31D19">
        <w:rPr>
          <w:spacing w:val="1"/>
          <w:position w:val="1"/>
          <w:sz w:val="22"/>
          <w:szCs w:val="22"/>
          <w:lang w:val="ru-RU"/>
        </w:rPr>
        <w:t xml:space="preserve">ки </w:t>
      </w:r>
      <w:r w:rsidRPr="00B31D19">
        <w:rPr>
          <w:spacing w:val="-3"/>
          <w:position w:val="1"/>
          <w:sz w:val="22"/>
          <w:szCs w:val="22"/>
          <w:lang w:val="ru-RU"/>
        </w:rPr>
        <w:t>п</w:t>
      </w:r>
      <w:r w:rsidRPr="00B31D19">
        <w:rPr>
          <w:position w:val="1"/>
          <w:sz w:val="22"/>
          <w:szCs w:val="22"/>
          <w:lang w:val="ru-RU"/>
        </w:rPr>
        <w:t>р</w:t>
      </w:r>
      <w:r w:rsidRPr="00B31D19">
        <w:rPr>
          <w:spacing w:val="-2"/>
          <w:position w:val="1"/>
          <w:sz w:val="22"/>
          <w:szCs w:val="22"/>
          <w:lang w:val="ru-RU"/>
        </w:rPr>
        <w:t>о</w:t>
      </w:r>
      <w:r w:rsidRPr="00B31D19">
        <w:rPr>
          <w:spacing w:val="-1"/>
          <w:position w:val="1"/>
          <w:sz w:val="22"/>
          <w:szCs w:val="22"/>
          <w:lang w:val="ru-RU"/>
        </w:rPr>
        <w:t>ц</w:t>
      </w:r>
      <w:r w:rsidRPr="00B31D19">
        <w:rPr>
          <w:spacing w:val="-2"/>
          <w:position w:val="1"/>
          <w:sz w:val="22"/>
          <w:szCs w:val="22"/>
          <w:lang w:val="ru-RU"/>
        </w:rPr>
        <w:t>ес</w:t>
      </w:r>
      <w:r w:rsidRPr="00B31D19">
        <w:rPr>
          <w:position w:val="1"/>
          <w:sz w:val="22"/>
          <w:szCs w:val="22"/>
          <w:lang w:val="ru-RU"/>
        </w:rPr>
        <w:t xml:space="preserve">и, 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енеоп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аст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8"/>
          <w:sz w:val="22"/>
          <w:szCs w:val="22"/>
          <w:lang w:val="ru-RU"/>
        </w:rPr>
        <w:t>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апа</w:t>
      </w:r>
      <w:r w:rsidRPr="00B31D19">
        <w:rPr>
          <w:spacing w:val="-2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енс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еси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8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г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ћ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ма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ер</w:t>
      </w:r>
      <w:r w:rsidRPr="00B31D19">
        <w:rPr>
          <w:spacing w:val="-8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це: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 и 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ларни карц</w:t>
      </w:r>
      <w:r w:rsidRPr="00B31D19">
        <w:rPr>
          <w:spacing w:val="-3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</w:t>
      </w:r>
      <w:r w:rsidRPr="00B31D19">
        <w:rPr>
          <w:spacing w:val="-2"/>
          <w:sz w:val="22"/>
          <w:szCs w:val="22"/>
          <w:lang w:val="ru-RU"/>
        </w:rPr>
        <w:t>ог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7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 мат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7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-1"/>
          <w:sz w:val="22"/>
          <w:szCs w:val="22"/>
          <w:lang w:val="ru-RU"/>
        </w:rPr>
        <w:t>Ен</w:t>
      </w:r>
      <w:r w:rsidRPr="00B31D19">
        <w:rPr>
          <w:sz w:val="22"/>
          <w:szCs w:val="22"/>
          <w:lang w:val="ru-RU"/>
        </w:rPr>
        <w:t>до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ти</w:t>
      </w:r>
      <w:r w:rsidRPr="00B31D19">
        <w:rPr>
          <w:sz w:val="22"/>
          <w:szCs w:val="22"/>
          <w:lang w:val="ru-RU"/>
        </w:rPr>
        <w:t>с.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ндоме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Хи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зи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pacing w:val="4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ка: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и</w:t>
      </w:r>
      <w:r w:rsidRPr="00B31D19">
        <w:rPr>
          <w:spacing w:val="-2"/>
          <w:sz w:val="22"/>
          <w:szCs w:val="22"/>
          <w:lang w:val="ru-RU"/>
        </w:rPr>
        <w:t xml:space="preserve"> л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те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сте.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ици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>ни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7"/>
          <w:sz w:val="22"/>
          <w:szCs w:val="22"/>
          <w:lang w:val="ru-RU"/>
        </w:rPr>
        <w:t>а</w:t>
      </w:r>
      <w:r w:rsidRPr="00B31D19">
        <w:rPr>
          <w:spacing w:val="8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ици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4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ори </w:t>
      </w:r>
      <w:r w:rsidRPr="00B31D19">
        <w:rPr>
          <w:spacing w:val="8"/>
          <w:sz w:val="22"/>
          <w:szCs w:val="22"/>
          <w:lang w:val="ru-RU"/>
        </w:rPr>
        <w:t>ј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4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1"/>
          <w:sz w:val="22"/>
          <w:szCs w:val="22"/>
          <w:lang w:val="ru-RU"/>
        </w:rPr>
        <w:t>о</w:t>
      </w:r>
      <w:r w:rsidRPr="00B31D19">
        <w:rPr>
          <w:spacing w:val="-6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рши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ела и ст</w:t>
      </w:r>
      <w:r w:rsidRPr="00B31D19">
        <w:rPr>
          <w:spacing w:val="-1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6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ерозн</w:t>
      </w:r>
      <w:r w:rsidRPr="00B31D19">
        <w:rPr>
          <w:spacing w:val="-4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z w:val="22"/>
          <w:szCs w:val="22"/>
          <w:lang w:val="ru-RU"/>
        </w:rPr>
        <w:t>и и</w:t>
      </w:r>
    </w:p>
    <w:p w14:paraId="0355DBAF" w14:textId="77777777" w:rsidR="00356908" w:rsidRPr="00B31D19" w:rsidRDefault="00D41BCC">
      <w:pPr>
        <w:spacing w:before="1" w:line="208" w:lineRule="auto"/>
        <w:ind w:left="101" w:right="164"/>
        <w:rPr>
          <w:sz w:val="22"/>
          <w:szCs w:val="22"/>
          <w:lang w:val="ru-RU"/>
        </w:rPr>
      </w:pPr>
      <w:r w:rsidRPr="00B31D19">
        <w:rPr>
          <w:spacing w:val="3"/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дни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4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рели и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ли</w:t>
      </w:r>
      <w:r w:rsidRPr="00B31D19">
        <w:rPr>
          <w:spacing w:val="-3"/>
          <w:sz w:val="22"/>
          <w:szCs w:val="22"/>
          <w:lang w:val="ru-RU"/>
        </w:rPr>
        <w:t xml:space="preserve"> т</w:t>
      </w:r>
      <w:r w:rsidRPr="00B31D19">
        <w:rPr>
          <w:sz w:val="22"/>
          <w:szCs w:val="22"/>
          <w:lang w:val="ru-RU"/>
        </w:rPr>
        <w:t>ера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на тр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дноћа. </w:t>
      </w:r>
      <w:r w:rsidRPr="00B31D19">
        <w:rPr>
          <w:spacing w:val="-3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еста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ио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т</w:t>
      </w:r>
      <w:r w:rsidRPr="00B31D19">
        <w:rPr>
          <w:spacing w:val="-2"/>
          <w:sz w:val="22"/>
          <w:szCs w:val="22"/>
          <w:lang w:val="ru-RU"/>
        </w:rPr>
        <w:t>ро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аст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</w:p>
    <w:p w14:paraId="0FD971F0" w14:textId="77777777" w:rsidR="00356908" w:rsidRPr="00B31D19" w:rsidRDefault="00D41BCC">
      <w:pPr>
        <w:spacing w:before="1" w:line="208" w:lineRule="auto"/>
        <w:ind w:left="101" w:right="-38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болес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идат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вна м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4"/>
          <w:sz w:val="22"/>
          <w:szCs w:val="22"/>
          <w:lang w:val="ru-RU"/>
        </w:rPr>
        <w:t>Х</w:t>
      </w:r>
      <w:r w:rsidRPr="00B31D19">
        <w:rPr>
          <w:spacing w:val="-7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ри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кл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и 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клам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</w:p>
    <w:p w14:paraId="23F4C1DB" w14:textId="77777777" w:rsidR="0082682D" w:rsidRPr="00B31D19" w:rsidRDefault="0082682D" w:rsidP="0082682D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7FBDB4D6" w14:textId="77777777" w:rsidR="00356908" w:rsidRPr="00B31D19" w:rsidRDefault="00356908">
      <w:pPr>
        <w:spacing w:line="120" w:lineRule="exact"/>
        <w:rPr>
          <w:sz w:val="13"/>
          <w:szCs w:val="13"/>
          <w:lang w:val="ru-RU"/>
        </w:rPr>
      </w:pPr>
    </w:p>
    <w:p w14:paraId="2BCF847B" w14:textId="77777777" w:rsidR="00356908" w:rsidRPr="00B31D19" w:rsidRDefault="00356908">
      <w:pPr>
        <w:spacing w:line="200" w:lineRule="exact"/>
        <w:rPr>
          <w:lang w:val="ru-RU"/>
        </w:rPr>
      </w:pPr>
    </w:p>
    <w:p w14:paraId="531A3D92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-1"/>
          <w:sz w:val="22"/>
          <w:szCs w:val="22"/>
          <w:lang w:val="ru-RU"/>
        </w:rPr>
        <w:t>ја</w:t>
      </w:r>
      <w:r w:rsidRPr="00B31D19">
        <w:rPr>
          <w:sz w:val="22"/>
          <w:szCs w:val="22"/>
          <w:lang w:val="ru-RU"/>
        </w:rPr>
        <w:t>:</w:t>
      </w:r>
    </w:p>
    <w:p w14:paraId="30B8F08B" w14:textId="77777777" w:rsidR="00356908" w:rsidRPr="00B31D19" w:rsidRDefault="00D41BCC">
      <w:pPr>
        <w:spacing w:before="49" w:line="275" w:lineRule="auto"/>
        <w:ind w:right="358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епи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ел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ћ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иц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8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"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 w:rsidRPr="00B31D19">
        <w:rPr>
          <w:spacing w:val="-2"/>
          <w:sz w:val="22"/>
          <w:szCs w:val="22"/>
          <w:lang w:val="ru-RU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u</w:t>
      </w:r>
      <w:r w:rsidRPr="00B31D19">
        <w:rPr>
          <w:sz w:val="22"/>
          <w:szCs w:val="22"/>
          <w:lang w:val="ru-RU"/>
        </w:rPr>
        <w:t>"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</w:p>
    <w:p w14:paraId="41F0CA8E" w14:textId="77777777" w:rsidR="00356908" w:rsidRPr="00B31D19" w:rsidRDefault="00D41BCC">
      <w:pPr>
        <w:spacing w:before="3" w:line="269" w:lineRule="auto"/>
        <w:ind w:right="1369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260" w:bottom="280" w:left="1620" w:header="720" w:footer="720" w:gutter="0"/>
          <w:cols w:num="2" w:space="720" w:equalWidth="0">
            <w:col w:w="3692" w:space="1476"/>
            <w:col w:w="3892"/>
          </w:cols>
        </w:sectPr>
      </w:pP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ока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ц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7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ок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м.</w:t>
      </w:r>
    </w:p>
    <w:p w14:paraId="4D977D0E" w14:textId="77777777" w:rsidR="00356908" w:rsidRPr="00B31D19" w:rsidRDefault="00356908">
      <w:pPr>
        <w:spacing w:before="3" w:line="220" w:lineRule="exact"/>
        <w:rPr>
          <w:sz w:val="22"/>
          <w:szCs w:val="22"/>
          <w:lang w:val="ru-RU"/>
        </w:rPr>
      </w:pPr>
    </w:p>
    <w:p w14:paraId="47A56943" w14:textId="77777777" w:rsidR="00356908" w:rsidRPr="00B31D19" w:rsidRDefault="00D41BCC">
      <w:pPr>
        <w:spacing w:before="32"/>
        <w:ind w:left="101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11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(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АНА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НЕ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FC40DC0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0F50537F" w14:textId="77777777" w:rsidR="00356908" w:rsidRPr="00B31D19" w:rsidRDefault="009D0520">
      <w:pPr>
        <w:ind w:left="1373"/>
        <w:rPr>
          <w:sz w:val="22"/>
          <w:szCs w:val="22"/>
          <w:lang w:val="ru-RU"/>
        </w:rPr>
      </w:pPr>
      <w:r>
        <w:rPr>
          <w:noProof/>
        </w:rPr>
        <w:pict w14:anchorId="5CD0858A">
          <v:group id="Group 40" o:spid="_x0000_s1070" style="position:absolute;left:0;text-align:left;margin-left:65.2pt;margin-top:341.85pt;width:507.6pt;height:150.9pt;z-index:-1686;mso-position-horizontal-relative:page;mso-position-vertical-relative:page" coordorigin="1304,6957" coordsize="10152,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">
            <v:shape id="Freeform 45" o:spid="_x0000_s1075" style="position:absolute;left:1310;top:6968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44" o:spid="_x0000_s1074" style="position:absolute;left:6385;top:6968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43" o:spid="_x0000_s1073" style="position:absolute;left:1310;top:7431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42" o:spid="_x0000_s1072" style="position:absolute;left:6385;top:7431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41" o:spid="_x0000_s1071" style="position:absolute;left:6380;top:6963;width:0;height:3006;visibility:visible;mso-wrap-style:square;v-text-anchor:top" coordsize="0,3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" path="m,l,3006e" filled="f" strokeweight=".58pt">
              <v:path arrowok="t" o:connecttype="custom" o:connectlocs="0,6963;0,9969" o:connectangles="0,0"/>
            </v:shape>
            <w10:wrap anchorx="page" anchory="page"/>
          </v:group>
        </w:pict>
      </w:r>
      <w:r w:rsidR="00D41BCC" w:rsidRPr="00B31D19">
        <w:rPr>
          <w:b/>
          <w:spacing w:val="1"/>
          <w:sz w:val="22"/>
          <w:szCs w:val="22"/>
          <w:lang w:val="ru-RU"/>
        </w:rPr>
        <w:t>П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pacing w:val="-3"/>
          <w:sz w:val="22"/>
          <w:szCs w:val="22"/>
          <w:lang w:val="ru-RU"/>
        </w:rPr>
        <w:t>Т</w:t>
      </w:r>
      <w:r w:rsidR="00D41BCC" w:rsidRPr="00B31D19">
        <w:rPr>
          <w:b/>
          <w:spacing w:val="2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ЛОГ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ЈА</w:t>
      </w:r>
      <w:r w:rsidR="00D41BCC" w:rsidRPr="00B31D19">
        <w:rPr>
          <w:b/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4"/>
          <w:sz w:val="22"/>
          <w:szCs w:val="22"/>
          <w:lang w:val="ru-RU"/>
        </w:rPr>
        <w:t>Б</w:t>
      </w:r>
      <w:r w:rsidR="00D41BCC" w:rsidRPr="00B31D19">
        <w:rPr>
          <w:b/>
          <w:spacing w:val="1"/>
          <w:sz w:val="22"/>
          <w:szCs w:val="22"/>
          <w:lang w:val="ru-RU"/>
        </w:rPr>
        <w:t>У</w:t>
      </w:r>
      <w:r w:rsidR="00D41BCC" w:rsidRPr="00B31D19">
        <w:rPr>
          <w:b/>
          <w:spacing w:val="-2"/>
          <w:sz w:val="22"/>
          <w:szCs w:val="22"/>
          <w:lang w:val="ru-RU"/>
        </w:rPr>
        <w:t>Б</w:t>
      </w:r>
      <w:r w:rsidR="00D41BCC" w:rsidRPr="00B31D19">
        <w:rPr>
          <w:b/>
          <w:spacing w:val="2"/>
          <w:sz w:val="22"/>
          <w:szCs w:val="22"/>
          <w:lang w:val="ru-RU"/>
        </w:rPr>
        <w:t>Р</w:t>
      </w:r>
      <w:r w:rsidR="00D41BCC" w:rsidRPr="00B31D19">
        <w:rPr>
          <w:b/>
          <w:spacing w:val="-6"/>
          <w:sz w:val="22"/>
          <w:szCs w:val="22"/>
          <w:lang w:val="ru-RU"/>
        </w:rPr>
        <w:t>Е</w:t>
      </w:r>
      <w:r w:rsidR="00D41BCC" w:rsidRPr="00B31D19">
        <w:rPr>
          <w:b/>
          <w:spacing w:val="1"/>
          <w:sz w:val="22"/>
          <w:szCs w:val="22"/>
          <w:lang w:val="ru-RU"/>
        </w:rPr>
        <w:t>Г</w:t>
      </w:r>
      <w:r w:rsidR="00D41BCC" w:rsidRPr="00B31D19">
        <w:rPr>
          <w:b/>
          <w:sz w:val="22"/>
          <w:szCs w:val="22"/>
          <w:lang w:val="ru-RU"/>
        </w:rPr>
        <w:t>А И</w:t>
      </w:r>
      <w:r w:rsidR="00D41BCC" w:rsidRPr="00B31D19">
        <w:rPr>
          <w:b/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2"/>
          <w:sz w:val="22"/>
          <w:szCs w:val="22"/>
          <w:lang w:val="ru-RU"/>
        </w:rPr>
        <w:t>М</w:t>
      </w:r>
      <w:r w:rsidR="00D41BCC" w:rsidRPr="00B31D19">
        <w:rPr>
          <w:b/>
          <w:spacing w:val="-1"/>
          <w:sz w:val="22"/>
          <w:szCs w:val="22"/>
          <w:lang w:val="ru-RU"/>
        </w:rPr>
        <w:t>У</w:t>
      </w:r>
      <w:r w:rsidR="00D41BCC" w:rsidRPr="00B31D19">
        <w:rPr>
          <w:b/>
          <w:spacing w:val="-5"/>
          <w:sz w:val="22"/>
          <w:szCs w:val="22"/>
          <w:lang w:val="ru-RU"/>
        </w:rPr>
        <w:t>Ш</w:t>
      </w:r>
      <w:r w:rsidR="00D41BCC" w:rsidRPr="00B31D19">
        <w:rPr>
          <w:b/>
          <w:spacing w:val="-2"/>
          <w:sz w:val="22"/>
          <w:szCs w:val="22"/>
          <w:lang w:val="ru-RU"/>
        </w:rPr>
        <w:t>К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z w:val="22"/>
          <w:szCs w:val="22"/>
          <w:lang w:val="ru-RU"/>
        </w:rPr>
        <w:t>Г</w:t>
      </w:r>
      <w:r w:rsidR="00D41BCC" w:rsidRPr="00B31D19">
        <w:rPr>
          <w:b/>
          <w:spacing w:val="-3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1"/>
          <w:sz w:val="22"/>
          <w:szCs w:val="22"/>
          <w:lang w:val="ru-RU"/>
        </w:rPr>
        <w:t>У</w:t>
      </w:r>
      <w:r w:rsidR="00D41BCC" w:rsidRPr="00B31D19">
        <w:rPr>
          <w:b/>
          <w:spacing w:val="-1"/>
          <w:sz w:val="22"/>
          <w:szCs w:val="22"/>
          <w:lang w:val="ru-RU"/>
        </w:rPr>
        <w:t>РОГЕ</w:t>
      </w:r>
      <w:r w:rsidR="00D41BCC" w:rsidRPr="00B31D19">
        <w:rPr>
          <w:b/>
          <w:spacing w:val="1"/>
          <w:sz w:val="22"/>
          <w:szCs w:val="22"/>
          <w:lang w:val="ru-RU"/>
        </w:rPr>
        <w:t>Н</w:t>
      </w:r>
      <w:r w:rsidR="00D41BCC" w:rsidRPr="00B31D19">
        <w:rPr>
          <w:b/>
          <w:spacing w:val="2"/>
          <w:sz w:val="22"/>
          <w:szCs w:val="22"/>
          <w:lang w:val="ru-RU"/>
        </w:rPr>
        <w:t>И</w:t>
      </w:r>
      <w:r w:rsidR="00D41BCC" w:rsidRPr="00B31D19">
        <w:rPr>
          <w:b/>
          <w:spacing w:val="-1"/>
          <w:sz w:val="22"/>
          <w:szCs w:val="22"/>
          <w:lang w:val="ru-RU"/>
        </w:rPr>
        <w:t>Т</w:t>
      </w:r>
      <w:r w:rsidR="00D41BCC" w:rsidRPr="00B31D19">
        <w:rPr>
          <w:b/>
          <w:spacing w:val="-3"/>
          <w:sz w:val="22"/>
          <w:szCs w:val="22"/>
          <w:lang w:val="ru-RU"/>
        </w:rPr>
        <w:t>А</w:t>
      </w:r>
      <w:r w:rsidR="00D41BCC" w:rsidRPr="00B31D19">
        <w:rPr>
          <w:b/>
          <w:spacing w:val="-1"/>
          <w:sz w:val="22"/>
          <w:szCs w:val="22"/>
          <w:lang w:val="ru-RU"/>
        </w:rPr>
        <w:t>ЛНО</w:t>
      </w:r>
      <w:r w:rsidR="00D41BCC" w:rsidRPr="00B31D19">
        <w:rPr>
          <w:b/>
          <w:sz w:val="22"/>
          <w:szCs w:val="22"/>
          <w:lang w:val="ru-RU"/>
        </w:rPr>
        <w:t xml:space="preserve">Г </w:t>
      </w:r>
      <w:r w:rsidR="00D41BCC" w:rsidRPr="00B31D19">
        <w:rPr>
          <w:b/>
          <w:spacing w:val="2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pacing w:val="-1"/>
          <w:sz w:val="22"/>
          <w:szCs w:val="22"/>
          <w:lang w:val="ru-RU"/>
        </w:rPr>
        <w:t>СТ</w:t>
      </w:r>
      <w:r w:rsidR="00D41BCC" w:rsidRPr="00B31D19">
        <w:rPr>
          <w:b/>
          <w:spacing w:val="-6"/>
          <w:sz w:val="22"/>
          <w:szCs w:val="22"/>
          <w:lang w:val="ru-RU"/>
        </w:rPr>
        <w:t>Е</w:t>
      </w:r>
      <w:r w:rsidR="00D41BCC" w:rsidRPr="00B31D19">
        <w:rPr>
          <w:b/>
          <w:sz w:val="22"/>
          <w:szCs w:val="22"/>
          <w:lang w:val="ru-RU"/>
        </w:rPr>
        <w:t>МА</w:t>
      </w:r>
    </w:p>
    <w:p w14:paraId="179FF353" w14:textId="77777777" w:rsidR="00356908" w:rsidRPr="00B31D19" w:rsidRDefault="00356908">
      <w:pPr>
        <w:spacing w:before="3" w:line="200" w:lineRule="exact"/>
        <w:rPr>
          <w:lang w:val="ru-RU"/>
        </w:rPr>
      </w:pPr>
    </w:p>
    <w:p w14:paraId="6E4675DD" w14:textId="77777777" w:rsidR="00356908" w:rsidRPr="00B31D19" w:rsidRDefault="00D41BCC">
      <w:pPr>
        <w:ind w:left="1716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предав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</w:t>
      </w:r>
    </w:p>
    <w:p w14:paraId="2024A0C3" w14:textId="77777777" w:rsidR="00356908" w:rsidRPr="00B31D19" w:rsidRDefault="00D41BCC">
      <w:pPr>
        <w:spacing w:before="95" w:line="240" w:lineRule="exact"/>
        <w:ind w:left="101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260" w:bottom="280" w:left="1620" w:header="720" w:footer="720" w:gutter="0"/>
          <w:cols w:space="720"/>
        </w:sect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атоло</w:t>
      </w:r>
      <w:r w:rsidRPr="00B31D19">
        <w:rPr>
          <w:spacing w:val="1"/>
          <w:position w:val="-1"/>
          <w:sz w:val="22"/>
          <w:szCs w:val="22"/>
          <w:lang w:val="ru-RU"/>
        </w:rPr>
        <w:t>г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-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б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бр</w:t>
      </w:r>
      <w:r w:rsidRPr="00B31D19">
        <w:rPr>
          <w:spacing w:val="-4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г</w:t>
      </w:r>
      <w:r w:rsidRPr="00B31D19">
        <w:rPr>
          <w:spacing w:val="-1"/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>:</w:t>
      </w:r>
      <w:r w:rsidRPr="00B31D19">
        <w:rPr>
          <w:position w:val="-1"/>
          <w:sz w:val="22"/>
          <w:szCs w:val="22"/>
          <w:lang w:val="ru-RU"/>
        </w:rPr>
        <w:t>Уро</w:t>
      </w:r>
      <w:r w:rsidRPr="00B31D19">
        <w:rPr>
          <w:spacing w:val="-8"/>
          <w:position w:val="-1"/>
          <w:sz w:val="22"/>
          <w:szCs w:val="22"/>
          <w:lang w:val="ru-RU"/>
        </w:rPr>
        <w:t>ђ</w:t>
      </w:r>
      <w:r w:rsidRPr="00B31D19">
        <w:rPr>
          <w:position w:val="-1"/>
          <w:sz w:val="22"/>
          <w:szCs w:val="22"/>
          <w:lang w:val="ru-RU"/>
        </w:rPr>
        <w:t>ене ано</w:t>
      </w:r>
      <w:r w:rsidRPr="00B31D19">
        <w:rPr>
          <w:spacing w:val="-3"/>
          <w:position w:val="-1"/>
          <w:sz w:val="22"/>
          <w:szCs w:val="22"/>
          <w:lang w:val="ru-RU"/>
        </w:rPr>
        <w:t>м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л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е.</w:t>
      </w:r>
    </w:p>
    <w:p w14:paraId="38382DE2" w14:textId="77777777" w:rsidR="00356908" w:rsidRPr="00B31D19" w:rsidRDefault="00D41BCC">
      <w:pPr>
        <w:spacing w:before="4"/>
        <w:ind w:left="101" w:right="12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Гло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ер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лоне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си.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ални нефрит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1"/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ка 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опа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Хи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рол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не бол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сти.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уб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ж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z w:val="22"/>
          <w:szCs w:val="22"/>
          <w:lang w:val="ru-RU"/>
        </w:rPr>
        <w:t>е,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ур</w:t>
      </w:r>
      <w:r w:rsidRPr="00B31D19">
        <w:rPr>
          <w:sz w:val="22"/>
          <w:szCs w:val="22"/>
          <w:lang w:val="ru-RU"/>
        </w:rPr>
        <w:t>етера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м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ћ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беш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ке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5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еси 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>.</w:t>
      </w:r>
    </w:p>
    <w:p w14:paraId="5E451728" w14:textId="77777777" w:rsidR="00356908" w:rsidRPr="00B31D19" w:rsidRDefault="00D41BCC">
      <w:pPr>
        <w:spacing w:before="2" w:line="240" w:lineRule="exact"/>
        <w:ind w:left="101" w:right="91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сп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шњ</w:t>
      </w:r>
      <w:r w:rsidRPr="00B31D19">
        <w:rPr>
          <w:sz w:val="22"/>
          <w:szCs w:val="22"/>
          <w:lang w:val="ru-RU"/>
        </w:rPr>
        <w:t xml:space="preserve">их </w:t>
      </w:r>
      <w:r w:rsidRPr="00B31D19">
        <w:rPr>
          <w:spacing w:val="-8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олн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х о</w:t>
      </w:r>
      <w:r w:rsidRPr="00B31D19">
        <w:rPr>
          <w:spacing w:val="-2"/>
          <w:sz w:val="22"/>
          <w:szCs w:val="22"/>
          <w:lang w:val="ru-RU"/>
        </w:rPr>
        <w:t>рг</w:t>
      </w:r>
      <w:r w:rsidRPr="00B31D19">
        <w:rPr>
          <w:sz w:val="22"/>
          <w:szCs w:val="22"/>
          <w:lang w:val="ru-RU"/>
        </w:rPr>
        <w:t>ан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4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апа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диди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 xml:space="preserve">са и 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стиса.</w:t>
      </w:r>
    </w:p>
    <w:p w14:paraId="1B96547E" w14:textId="77777777" w:rsidR="00356908" w:rsidRPr="00B31D19" w:rsidRDefault="00D41BCC">
      <w:pPr>
        <w:spacing w:line="240" w:lineRule="exact"/>
        <w:ind w:left="101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тор</w:t>
      </w:r>
      <w:r w:rsidRPr="00B31D19">
        <w:rPr>
          <w:spacing w:val="-3"/>
          <w:sz w:val="22"/>
          <w:szCs w:val="22"/>
          <w:lang w:val="ru-RU"/>
        </w:rPr>
        <w:t>х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>ам и а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 Запаљ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71341C05" w14:textId="77777777" w:rsidR="00356908" w:rsidRPr="00B31D19" w:rsidRDefault="00D41BCC">
      <w:pPr>
        <w:spacing w:line="220" w:lineRule="exact"/>
        <w:ind w:left="101" w:right="-53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ате</w:t>
      </w:r>
      <w:r w:rsidRPr="00B31D19">
        <w:rPr>
          <w:spacing w:val="1"/>
          <w:sz w:val="22"/>
          <w:szCs w:val="22"/>
          <w:lang w:val="ru-RU"/>
        </w:rPr>
        <w:t>:</w:t>
      </w:r>
      <w:r w:rsidRPr="00B31D19">
        <w:rPr>
          <w:spacing w:val="-6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љенс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еси 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="0082682D">
        <w:rPr>
          <w:sz w:val="22"/>
          <w:szCs w:val="22"/>
        </w:rPr>
        <w:t xml:space="preserve">- </w:t>
      </w:r>
      <w:r w:rsidRPr="00B31D19">
        <w:rPr>
          <w:sz w:val="22"/>
          <w:szCs w:val="22"/>
          <w:lang w:val="ru-RU"/>
        </w:rPr>
        <w:t>ри</w:t>
      </w:r>
    </w:p>
    <w:p w14:paraId="7723D922" w14:textId="77777777" w:rsidR="0082682D" w:rsidRPr="00B31D19" w:rsidRDefault="0082682D" w:rsidP="0082682D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354DEE27" w14:textId="77777777" w:rsidR="00356908" w:rsidRPr="00B31D19" w:rsidRDefault="00356908">
      <w:pPr>
        <w:spacing w:before="7" w:line="220" w:lineRule="exact"/>
        <w:rPr>
          <w:sz w:val="22"/>
          <w:szCs w:val="22"/>
          <w:lang w:val="ru-RU"/>
        </w:rPr>
      </w:pPr>
    </w:p>
    <w:p w14:paraId="09B6314D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2D8E165D" w14:textId="77777777" w:rsidR="00356908" w:rsidRPr="00B31D19" w:rsidRDefault="00D41BCC">
      <w:pPr>
        <w:spacing w:before="3" w:line="240" w:lineRule="exact"/>
        <w:ind w:right="889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2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лент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ломер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 xml:space="preserve">ис.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ничн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лон</w:t>
      </w:r>
      <w:r w:rsidRPr="00B31D19">
        <w:rPr>
          <w:spacing w:val="-4"/>
          <w:sz w:val="22"/>
          <w:szCs w:val="22"/>
          <w:lang w:val="ru-RU"/>
        </w:rPr>
        <w:t>еф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тис.</w:t>
      </w:r>
    </w:p>
    <w:p w14:paraId="3EFCBAE3" w14:textId="77777777" w:rsidR="00356908" w:rsidRPr="00B31D19" w:rsidRDefault="00D41BCC">
      <w:pPr>
        <w:spacing w:before="2" w:line="240" w:lineRule="exact"/>
        <w:ind w:right="1392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260" w:bottom="280" w:left="1620" w:header="720" w:footer="720" w:gutter="0"/>
          <w:cols w:num="2" w:space="720" w:equalWidth="0">
            <w:col w:w="4911" w:space="258"/>
            <w:col w:w="3891"/>
          </w:cols>
        </w:sectPr>
      </w:pP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тест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са.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денок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 пр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ста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е.</w:t>
      </w:r>
    </w:p>
    <w:p w14:paraId="009A6CC9" w14:textId="77777777" w:rsidR="00356908" w:rsidRPr="00B31D19" w:rsidRDefault="00356908">
      <w:pPr>
        <w:spacing w:line="200" w:lineRule="exact"/>
        <w:rPr>
          <w:lang w:val="ru-RU"/>
        </w:rPr>
      </w:pPr>
    </w:p>
    <w:p w14:paraId="3F4C1816" w14:textId="77777777" w:rsidR="00356908" w:rsidRPr="00B31D19" w:rsidRDefault="00356908">
      <w:pPr>
        <w:spacing w:before="15" w:line="260" w:lineRule="exact"/>
        <w:rPr>
          <w:sz w:val="26"/>
          <w:szCs w:val="26"/>
          <w:lang w:val="ru-RU"/>
        </w:rPr>
      </w:pPr>
    </w:p>
    <w:p w14:paraId="6544DF41" w14:textId="77777777" w:rsidR="00356908" w:rsidRPr="00B31D19" w:rsidRDefault="00D41BCC">
      <w:pPr>
        <w:spacing w:before="32"/>
        <w:ind w:left="101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12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(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ВАНАЕ</w:t>
      </w:r>
      <w:r w:rsidRPr="00B31D19">
        <w:rPr>
          <w:spacing w:val="-6"/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НЕ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1E35AF0F" w14:textId="77777777" w:rsidR="00356908" w:rsidRPr="00B31D19" w:rsidRDefault="00356908">
      <w:pPr>
        <w:spacing w:before="2" w:line="160" w:lineRule="exact"/>
        <w:rPr>
          <w:sz w:val="17"/>
          <w:szCs w:val="17"/>
          <w:lang w:val="ru-RU"/>
        </w:rPr>
      </w:pPr>
    </w:p>
    <w:p w14:paraId="0C89A240" w14:textId="77777777" w:rsidR="00356908" w:rsidRPr="00B31D19" w:rsidRDefault="009D0520">
      <w:pPr>
        <w:ind w:left="977"/>
        <w:rPr>
          <w:sz w:val="22"/>
          <w:szCs w:val="22"/>
          <w:lang w:val="ru-RU"/>
        </w:rPr>
      </w:pPr>
      <w:r>
        <w:rPr>
          <w:noProof/>
        </w:rPr>
        <w:pict w14:anchorId="469FD9A6">
          <v:group id="Group 46" o:spid="_x0000_s1064" style="position:absolute;left:0;text-align:left;margin-left:65.2pt;margin-top:562.5pt;width:507.6pt;height:210.6pt;z-index:-1685;mso-position-horizontal-relative:page;mso-position-vertical-relative:page" coordorigin="1304,11175" coordsize="10152,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">
            <v:shape id="Freeform 51" o:spid="_x0000_s1069" style="position:absolute;left:1310;top:1118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" path="m,l5065,e" filled="f" strokeweight=".20464mm">
              <v:path arrowok="t" o:connecttype="custom" o:connectlocs="0,0;5065,0" o:connectangles="0,0"/>
            </v:shape>
            <v:shape id="Freeform 50" o:spid="_x0000_s1068" style="position:absolute;left:6385;top:1118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" path="m,l5065,e" filled="f" strokeweight=".20464mm">
              <v:path arrowok="t" o:connecttype="custom" o:connectlocs="0,0;5065,0" o:connectangles="0,0"/>
            </v:shape>
            <v:shape id="Freeform 49" o:spid="_x0000_s1067" style="position:absolute;left:1310;top:1164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48" o:spid="_x0000_s1066" style="position:absolute;left:6385;top:1164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47" o:spid="_x0000_s1065" style="position:absolute;left:6380;top:11181;width:0;height:4200;visibility:visible;mso-wrap-style:square;v-text-anchor:top" coordsize="0,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" path="m,l,4200e" filled="f" strokeweight=".58pt">
              <v:path arrowok="t" o:connecttype="custom" o:connectlocs="0,11181;0,15381" o:connectangles="0,0"/>
            </v:shape>
            <w10:wrap anchorx="page" anchory="page"/>
          </v:group>
        </w:pict>
      </w:r>
      <w:r w:rsidR="00D41BCC" w:rsidRPr="00B31D19">
        <w:rPr>
          <w:b/>
          <w:spacing w:val="1"/>
          <w:sz w:val="22"/>
          <w:szCs w:val="22"/>
          <w:lang w:val="ru-RU"/>
        </w:rPr>
        <w:t>П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pacing w:val="-3"/>
          <w:sz w:val="22"/>
          <w:szCs w:val="22"/>
          <w:lang w:val="ru-RU"/>
        </w:rPr>
        <w:t>Т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ЛОГ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ЈА</w:t>
      </w:r>
      <w:r w:rsidR="00D41BCC" w:rsidRPr="00B31D19">
        <w:rPr>
          <w:b/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3"/>
          <w:sz w:val="22"/>
          <w:szCs w:val="22"/>
          <w:lang w:val="ru-RU"/>
        </w:rPr>
        <w:t>Д</w:t>
      </w:r>
      <w:r w:rsidR="00D41BCC" w:rsidRPr="00B31D19">
        <w:rPr>
          <w:b/>
          <w:spacing w:val="-1"/>
          <w:sz w:val="22"/>
          <w:szCs w:val="22"/>
          <w:lang w:val="ru-RU"/>
        </w:rPr>
        <w:t>О</w:t>
      </w:r>
      <w:r w:rsidR="00D41BCC" w:rsidRPr="00B31D19">
        <w:rPr>
          <w:b/>
          <w:sz w:val="22"/>
          <w:szCs w:val="22"/>
          <w:lang w:val="ru-RU"/>
        </w:rPr>
        <w:t>ЈКЕ</w:t>
      </w:r>
      <w:r w:rsidR="00D41BCC" w:rsidRPr="00B31D19">
        <w:rPr>
          <w:b/>
          <w:spacing w:val="-5"/>
          <w:sz w:val="22"/>
          <w:szCs w:val="22"/>
          <w:lang w:val="ru-RU"/>
        </w:rPr>
        <w:t xml:space="preserve"> </w:t>
      </w:r>
      <w:r w:rsidR="00D41BCC" w:rsidRPr="00B31D19">
        <w:rPr>
          <w:b/>
          <w:sz w:val="22"/>
          <w:szCs w:val="22"/>
          <w:lang w:val="ru-RU"/>
        </w:rPr>
        <w:t>И</w:t>
      </w:r>
      <w:r w:rsidR="00D41BCC" w:rsidRPr="00B31D19">
        <w:rPr>
          <w:b/>
          <w:spacing w:val="1"/>
          <w:sz w:val="22"/>
          <w:szCs w:val="22"/>
          <w:lang w:val="ru-RU"/>
        </w:rPr>
        <w:t xml:space="preserve"> П</w:t>
      </w:r>
      <w:r w:rsidR="00D41BCC" w:rsidRPr="00B31D19">
        <w:rPr>
          <w:b/>
          <w:spacing w:val="-1"/>
          <w:sz w:val="22"/>
          <w:szCs w:val="22"/>
          <w:lang w:val="ru-RU"/>
        </w:rPr>
        <w:t>А</w:t>
      </w:r>
      <w:r w:rsidR="00D41BCC" w:rsidRPr="00B31D19">
        <w:rPr>
          <w:b/>
          <w:spacing w:val="-5"/>
          <w:sz w:val="22"/>
          <w:szCs w:val="22"/>
          <w:lang w:val="ru-RU"/>
        </w:rPr>
        <w:t>Т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1"/>
          <w:sz w:val="22"/>
          <w:szCs w:val="22"/>
          <w:lang w:val="ru-RU"/>
        </w:rPr>
        <w:t>ЛОГ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z w:val="22"/>
          <w:szCs w:val="22"/>
          <w:lang w:val="ru-RU"/>
        </w:rPr>
        <w:t>ЈА</w:t>
      </w:r>
      <w:r w:rsidR="00D41BCC" w:rsidRPr="00B31D19">
        <w:rPr>
          <w:b/>
          <w:spacing w:val="-3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1"/>
          <w:sz w:val="22"/>
          <w:szCs w:val="22"/>
          <w:lang w:val="ru-RU"/>
        </w:rPr>
        <w:t>Е</w:t>
      </w:r>
      <w:r w:rsidR="00D41BCC" w:rsidRPr="00B31D19">
        <w:rPr>
          <w:b/>
          <w:spacing w:val="1"/>
          <w:sz w:val="22"/>
          <w:szCs w:val="22"/>
          <w:lang w:val="ru-RU"/>
        </w:rPr>
        <w:t>Н</w:t>
      </w:r>
      <w:r w:rsidR="00D41BCC" w:rsidRPr="00B31D19">
        <w:rPr>
          <w:b/>
          <w:spacing w:val="-6"/>
          <w:sz w:val="22"/>
          <w:szCs w:val="22"/>
          <w:lang w:val="ru-RU"/>
        </w:rPr>
        <w:t>Д</w:t>
      </w:r>
      <w:r w:rsidR="00D41BCC" w:rsidRPr="00B31D19">
        <w:rPr>
          <w:b/>
          <w:spacing w:val="1"/>
          <w:sz w:val="22"/>
          <w:szCs w:val="22"/>
          <w:lang w:val="ru-RU"/>
        </w:rPr>
        <w:t>О</w:t>
      </w:r>
      <w:r w:rsidR="00D41BCC" w:rsidRPr="00B31D19">
        <w:rPr>
          <w:b/>
          <w:spacing w:val="-2"/>
          <w:sz w:val="22"/>
          <w:szCs w:val="22"/>
          <w:lang w:val="ru-RU"/>
        </w:rPr>
        <w:t>К</w:t>
      </w:r>
      <w:r w:rsidR="00D41BCC" w:rsidRPr="00B31D19">
        <w:rPr>
          <w:b/>
          <w:spacing w:val="-1"/>
          <w:sz w:val="22"/>
          <w:szCs w:val="22"/>
          <w:lang w:val="ru-RU"/>
        </w:rPr>
        <w:t>РИНО</w:t>
      </w:r>
      <w:r w:rsidR="00D41BCC" w:rsidRPr="00B31D19">
        <w:rPr>
          <w:b/>
          <w:sz w:val="22"/>
          <w:szCs w:val="22"/>
          <w:lang w:val="ru-RU"/>
        </w:rPr>
        <w:t>Г</w:t>
      </w:r>
      <w:r w:rsidR="00D41BCC" w:rsidRPr="00B31D19">
        <w:rPr>
          <w:b/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1"/>
          <w:sz w:val="22"/>
          <w:szCs w:val="22"/>
          <w:lang w:val="ru-RU"/>
        </w:rPr>
        <w:t>И</w:t>
      </w:r>
      <w:r w:rsidR="00D41BCC" w:rsidRPr="00B31D19">
        <w:rPr>
          <w:b/>
          <w:spacing w:val="-3"/>
          <w:sz w:val="22"/>
          <w:szCs w:val="22"/>
          <w:lang w:val="ru-RU"/>
        </w:rPr>
        <w:t>С</w:t>
      </w:r>
      <w:r w:rsidR="00D41BCC" w:rsidRPr="00B31D19">
        <w:rPr>
          <w:b/>
          <w:spacing w:val="-1"/>
          <w:sz w:val="22"/>
          <w:szCs w:val="22"/>
          <w:lang w:val="ru-RU"/>
        </w:rPr>
        <w:t>ТЕ</w:t>
      </w:r>
      <w:r w:rsidR="00D41BCC" w:rsidRPr="00B31D19">
        <w:rPr>
          <w:b/>
          <w:sz w:val="22"/>
          <w:szCs w:val="22"/>
          <w:lang w:val="ru-RU"/>
        </w:rPr>
        <w:t>МА</w:t>
      </w:r>
    </w:p>
    <w:p w14:paraId="172235E3" w14:textId="77777777" w:rsidR="00356908" w:rsidRPr="00B31D19" w:rsidRDefault="00356908">
      <w:pPr>
        <w:spacing w:before="6" w:line="180" w:lineRule="exact"/>
        <w:rPr>
          <w:sz w:val="19"/>
          <w:szCs w:val="19"/>
          <w:lang w:val="ru-RU"/>
        </w:rPr>
      </w:pPr>
    </w:p>
    <w:p w14:paraId="167A07A1" w14:textId="77777777" w:rsidR="00356908" w:rsidRPr="00B31D19" w:rsidRDefault="00D41BCC">
      <w:pPr>
        <w:spacing w:line="240" w:lineRule="exact"/>
        <w:ind w:left="1716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62836DDF" w14:textId="77777777" w:rsidR="00356908" w:rsidRPr="00B31D19" w:rsidRDefault="00356908">
      <w:pPr>
        <w:spacing w:before="2" w:line="120" w:lineRule="exact"/>
        <w:rPr>
          <w:sz w:val="12"/>
          <w:szCs w:val="12"/>
          <w:lang w:val="ru-RU"/>
        </w:rPr>
      </w:pPr>
    </w:p>
    <w:p w14:paraId="671B01AA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type w:val="continuous"/>
          <w:pgSz w:w="11940" w:h="16860"/>
          <w:pgMar w:top="1580" w:right="1260" w:bottom="280" w:left="1620" w:header="720" w:footer="720" w:gutter="0"/>
          <w:cols w:space="720"/>
        </w:sectPr>
      </w:pPr>
    </w:p>
    <w:p w14:paraId="121BC80D" w14:textId="77777777" w:rsidR="00356908" w:rsidRPr="00B31D19" w:rsidRDefault="00D41BCC">
      <w:pPr>
        <w:spacing w:before="32"/>
        <w:ind w:left="101" w:right="64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е. Раз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 ано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6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и хро</w:t>
      </w:r>
      <w:r w:rsidRPr="00B31D19">
        <w:rPr>
          <w:spacing w:val="-1"/>
          <w:sz w:val="22"/>
          <w:szCs w:val="22"/>
          <w:lang w:val="ru-RU"/>
        </w:rPr>
        <w:t>ничн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љен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ро</w:t>
      </w:r>
      <w:r w:rsidRPr="00B31D19">
        <w:rPr>
          <w:sz w:val="22"/>
          <w:szCs w:val="22"/>
          <w:lang w:val="ru-RU"/>
        </w:rPr>
        <w:t>цеси. 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роц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бо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ест.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гни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али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х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2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из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ас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ларне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бо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сти. Запаљ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5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еси и т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>.</w:t>
      </w:r>
    </w:p>
    <w:p w14:paraId="4ED666C6" w14:textId="77777777" w:rsidR="00356908" w:rsidRPr="00B31D19" w:rsidRDefault="00D41BCC">
      <w:pPr>
        <w:spacing w:line="240" w:lineRule="exact"/>
        <w:ind w:left="101" w:right="-53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атоло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шти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сте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де. Зап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Стр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а.</w:t>
      </w:r>
    </w:p>
    <w:p w14:paraId="1231A1C9" w14:textId="77777777" w:rsidR="00356908" w:rsidRPr="00B31D19" w:rsidRDefault="00D41BCC">
      <w:pPr>
        <w:spacing w:before="1"/>
        <w:ind w:left="101" w:right="34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 xml:space="preserve">о и </w:t>
      </w:r>
      <w:r w:rsidRPr="00B31D19">
        <w:rPr>
          <w:spacing w:val="-1"/>
          <w:sz w:val="22"/>
          <w:szCs w:val="22"/>
          <w:lang w:val="ru-RU"/>
        </w:rPr>
        <w:t>хи</w:t>
      </w:r>
      <w:r w:rsidRPr="00B31D19">
        <w:rPr>
          <w:sz w:val="22"/>
          <w:szCs w:val="22"/>
          <w:lang w:val="ru-RU"/>
        </w:rPr>
        <w:t>пер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реоид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м. 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атирео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х </w:t>
      </w:r>
      <w:r w:rsidRPr="00B31D19">
        <w:rPr>
          <w:spacing w:val="2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>о и х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z w:val="22"/>
          <w:szCs w:val="22"/>
          <w:lang w:val="ru-RU"/>
        </w:rPr>
        <w:t>ерпа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ео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1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.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над</w:t>
      </w:r>
      <w:r w:rsidRPr="00B31D19">
        <w:rPr>
          <w:spacing w:val="1"/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бр</w:t>
      </w:r>
      <w:r w:rsidRPr="00B31D19">
        <w:rPr>
          <w:spacing w:val="-2"/>
          <w:sz w:val="22"/>
          <w:szCs w:val="22"/>
          <w:lang w:val="ru-RU"/>
        </w:rPr>
        <w:t>ег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Хип</w:t>
      </w:r>
      <w:r w:rsidRPr="00B31D19">
        <w:rPr>
          <w:sz w:val="22"/>
          <w:szCs w:val="22"/>
          <w:lang w:val="ru-RU"/>
        </w:rPr>
        <w:t xml:space="preserve">ер и </w:t>
      </w:r>
      <w:r w:rsidRPr="00B31D19">
        <w:rPr>
          <w:spacing w:val="-2"/>
          <w:sz w:val="22"/>
          <w:szCs w:val="22"/>
          <w:lang w:val="ru-RU"/>
        </w:rPr>
        <w:t>х</w:t>
      </w:r>
      <w:r w:rsidRPr="00B31D19">
        <w:rPr>
          <w:spacing w:val="-1"/>
          <w:sz w:val="22"/>
          <w:szCs w:val="22"/>
          <w:lang w:val="ru-RU"/>
        </w:rPr>
        <w:t>ип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адрен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Ен</w:t>
      </w:r>
      <w:r w:rsidRPr="00B31D19">
        <w:rPr>
          <w:sz w:val="22"/>
          <w:szCs w:val="22"/>
          <w:lang w:val="ru-RU"/>
        </w:rPr>
        <w:t>до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кр</w:t>
      </w:r>
      <w:r w:rsidRPr="00B31D19">
        <w:rPr>
          <w:spacing w:val="1"/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с: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ерплаз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и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лт</w:t>
      </w:r>
      <w:r w:rsidRPr="00B31D19">
        <w:rPr>
          <w:spacing w:val="-1"/>
          <w:sz w:val="22"/>
          <w:szCs w:val="22"/>
          <w:lang w:val="ru-RU"/>
        </w:rPr>
        <w:t>ипн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енд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кри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не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пла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п 1,2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и 3</w:t>
      </w:r>
    </w:p>
    <w:p w14:paraId="1518460F" w14:textId="77777777" w:rsidR="00356908" w:rsidRPr="00B31D19" w:rsidRDefault="00D41BCC">
      <w:pPr>
        <w:spacing w:before="6" w:line="100" w:lineRule="exact"/>
        <w:rPr>
          <w:sz w:val="10"/>
          <w:szCs w:val="10"/>
          <w:lang w:val="ru-RU"/>
        </w:rPr>
      </w:pPr>
      <w:r w:rsidRPr="00B31D19">
        <w:rPr>
          <w:lang w:val="ru-RU"/>
        </w:rPr>
        <w:br w:type="column"/>
      </w:r>
    </w:p>
    <w:p w14:paraId="5F445D1A" w14:textId="77777777" w:rsidR="00356908" w:rsidRPr="00B31D19" w:rsidRDefault="00356908">
      <w:pPr>
        <w:spacing w:line="200" w:lineRule="exact"/>
        <w:rPr>
          <w:lang w:val="ru-RU"/>
        </w:rPr>
      </w:pPr>
    </w:p>
    <w:p w14:paraId="5CB49C5D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 xml:space="preserve">а </w:t>
      </w:r>
      <w:r w:rsidRPr="00B31D19">
        <w:rPr>
          <w:sz w:val="22"/>
          <w:szCs w:val="22"/>
          <w:lang w:val="ru-RU"/>
        </w:rPr>
        <w:t>.</w:t>
      </w:r>
    </w:p>
    <w:p w14:paraId="17DF8789" w14:textId="77777777" w:rsidR="00356908" w:rsidRPr="00B31D19" w:rsidRDefault="00356908">
      <w:pPr>
        <w:spacing w:before="11" w:line="240" w:lineRule="exact"/>
        <w:rPr>
          <w:sz w:val="24"/>
          <w:szCs w:val="24"/>
          <w:lang w:val="ru-RU"/>
        </w:rPr>
      </w:pPr>
    </w:p>
    <w:p w14:paraId="755F4DE3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643BE35E" w14:textId="77777777" w:rsidR="00356908" w:rsidRPr="00B31D19" w:rsidRDefault="00356908">
      <w:pPr>
        <w:spacing w:before="3" w:line="260" w:lineRule="exact"/>
        <w:rPr>
          <w:sz w:val="26"/>
          <w:szCs w:val="26"/>
          <w:lang w:val="ru-RU"/>
        </w:rPr>
      </w:pPr>
    </w:p>
    <w:p w14:paraId="688E682F" w14:textId="77777777" w:rsidR="00356908" w:rsidRPr="00B31D19" w:rsidRDefault="00D41BCC">
      <w:pPr>
        <w:spacing w:line="240" w:lineRule="exact"/>
        <w:ind w:right="613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Фиброц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сти</w:t>
      </w:r>
      <w:r w:rsidRPr="00B31D19">
        <w:rPr>
          <w:spacing w:val="-1"/>
          <w:sz w:val="22"/>
          <w:szCs w:val="22"/>
          <w:lang w:val="ru-RU"/>
        </w:rPr>
        <w:t>чн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дисп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денок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ином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.</w:t>
      </w:r>
    </w:p>
    <w:p w14:paraId="3A3FC783" w14:textId="77777777" w:rsidR="00356908" w:rsidRPr="00B31D19" w:rsidRDefault="00D41BCC">
      <w:pPr>
        <w:spacing w:line="22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оли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на с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шт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тасте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ле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е.</w:t>
      </w:r>
    </w:p>
    <w:p w14:paraId="3BD5D0C5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рни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шт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тасте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ез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е.</w:t>
      </w:r>
    </w:p>
    <w:p w14:paraId="14B6E9CA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260" w:bottom="280" w:left="1620" w:header="720" w:footer="720" w:gutter="0"/>
          <w:cols w:num="2" w:space="720" w:equalWidth="0">
            <w:col w:w="4687" w:space="542"/>
            <w:col w:w="3831"/>
          </w:cols>
        </w:sectPr>
      </w:pPr>
      <w:r w:rsidRPr="00B31D19">
        <w:rPr>
          <w:sz w:val="22"/>
          <w:szCs w:val="22"/>
          <w:lang w:val="ru-RU"/>
        </w:rPr>
        <w:t>Фео</w:t>
      </w:r>
      <w:r w:rsidRPr="00B31D19">
        <w:rPr>
          <w:spacing w:val="1"/>
          <w:sz w:val="22"/>
          <w:szCs w:val="22"/>
          <w:lang w:val="ru-RU"/>
        </w:rPr>
        <w:t>х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итом.</w:t>
      </w:r>
    </w:p>
    <w:p w14:paraId="4833A427" w14:textId="77777777" w:rsidR="00356908" w:rsidRPr="00B31D19" w:rsidRDefault="00D41BCC">
      <w:pPr>
        <w:spacing w:before="78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lastRenderedPageBreak/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13 </w:t>
      </w:r>
      <w:r w:rsidRPr="00B31D19">
        <w:rPr>
          <w:spacing w:val="-2"/>
          <w:sz w:val="22"/>
          <w:szCs w:val="22"/>
          <w:lang w:val="ru-RU"/>
        </w:rPr>
        <w:t>(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ИНАЕС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002D47BC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6425A96C" w14:textId="77777777" w:rsidR="00356908" w:rsidRPr="00B31D19" w:rsidRDefault="00D41BCC">
      <w:pPr>
        <w:ind w:left="2300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Ц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pacing w:val="1"/>
          <w:sz w:val="22"/>
          <w:szCs w:val="22"/>
          <w:lang w:val="ru-RU"/>
        </w:rPr>
        <w:t>Н</w:t>
      </w:r>
      <w:r w:rsidRPr="00B31D19">
        <w:rPr>
          <w:b/>
          <w:spacing w:val="-3"/>
          <w:sz w:val="22"/>
          <w:szCs w:val="22"/>
          <w:lang w:val="ru-RU"/>
        </w:rPr>
        <w:t>ТРА</w:t>
      </w:r>
      <w:r w:rsidRPr="00B31D19">
        <w:rPr>
          <w:b/>
          <w:spacing w:val="1"/>
          <w:sz w:val="22"/>
          <w:szCs w:val="22"/>
          <w:lang w:val="ru-RU"/>
        </w:rPr>
        <w:t>Л</w:t>
      </w:r>
      <w:r w:rsidRPr="00B31D19">
        <w:rPr>
          <w:b/>
          <w:spacing w:val="-1"/>
          <w:sz w:val="22"/>
          <w:szCs w:val="22"/>
          <w:lang w:val="ru-RU"/>
        </w:rPr>
        <w:t>НО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1"/>
          <w:sz w:val="22"/>
          <w:szCs w:val="22"/>
          <w:lang w:val="ru-RU"/>
        </w:rPr>
        <w:t xml:space="preserve"> Н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pacing w:val="-1"/>
          <w:sz w:val="22"/>
          <w:szCs w:val="22"/>
          <w:lang w:val="ru-RU"/>
        </w:rPr>
        <w:t>РВНО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1"/>
          <w:sz w:val="22"/>
          <w:szCs w:val="22"/>
          <w:lang w:val="ru-RU"/>
        </w:rPr>
        <w:t xml:space="preserve"> </w:t>
      </w:r>
      <w:r w:rsidRPr="00B31D19">
        <w:rPr>
          <w:b/>
          <w:spacing w:val="-6"/>
          <w:sz w:val="22"/>
          <w:szCs w:val="22"/>
          <w:lang w:val="ru-RU"/>
        </w:rPr>
        <w:t>С</w:t>
      </w:r>
      <w:r w:rsidRPr="00B31D19">
        <w:rPr>
          <w:b/>
          <w:spacing w:val="-1"/>
          <w:sz w:val="22"/>
          <w:szCs w:val="22"/>
          <w:lang w:val="ru-RU"/>
        </w:rPr>
        <w:t>ИСТЕ</w:t>
      </w:r>
      <w:r w:rsidRPr="00B31D19">
        <w:rPr>
          <w:b/>
          <w:sz w:val="22"/>
          <w:szCs w:val="22"/>
          <w:lang w:val="ru-RU"/>
        </w:rPr>
        <w:t>МА</w:t>
      </w:r>
    </w:p>
    <w:p w14:paraId="13E181EF" w14:textId="77777777" w:rsidR="00356908" w:rsidRPr="00B31D19" w:rsidRDefault="00356908">
      <w:pPr>
        <w:spacing w:before="3" w:line="200" w:lineRule="exact"/>
        <w:rPr>
          <w:lang w:val="ru-RU"/>
        </w:rPr>
      </w:pPr>
    </w:p>
    <w:p w14:paraId="4D426CB0" w14:textId="77777777" w:rsidR="00356908" w:rsidRPr="00B31D19" w:rsidRDefault="00D41BCC">
      <w:pPr>
        <w:spacing w:line="240" w:lineRule="exact"/>
        <w:ind w:left="1724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2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085084FE" w14:textId="77777777" w:rsidR="00356908" w:rsidRPr="00B31D19" w:rsidRDefault="00356908">
      <w:pPr>
        <w:spacing w:before="7" w:line="100" w:lineRule="exact"/>
        <w:rPr>
          <w:sz w:val="11"/>
          <w:szCs w:val="11"/>
          <w:lang w:val="ru-RU"/>
        </w:rPr>
      </w:pPr>
    </w:p>
    <w:p w14:paraId="140AAAB7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pgSz w:w="11940" w:h="16860"/>
          <w:pgMar w:top="480" w:right="1680" w:bottom="280" w:left="460" w:header="720" w:footer="720" w:gutter="0"/>
          <w:cols w:space="720"/>
        </w:sectPr>
      </w:pPr>
    </w:p>
    <w:p w14:paraId="7843E8EC" w14:textId="77777777" w:rsidR="00356908" w:rsidRPr="00B31D19" w:rsidRDefault="00D41BCC">
      <w:pPr>
        <w:spacing w:before="32"/>
        <w:ind w:left="106" w:right="-1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Уро</w:t>
      </w:r>
      <w:r w:rsidRPr="00B31D19">
        <w:rPr>
          <w:spacing w:val="-1"/>
          <w:sz w:val="22"/>
          <w:szCs w:val="22"/>
          <w:lang w:val="ru-RU"/>
        </w:rPr>
        <w:t>ђ</w:t>
      </w:r>
      <w:r w:rsidRPr="00B31D19">
        <w:rPr>
          <w:sz w:val="22"/>
          <w:szCs w:val="22"/>
          <w:lang w:val="ru-RU"/>
        </w:rPr>
        <w:t>ене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ано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-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по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ћа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ог 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трак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ка.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Хидро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ф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с.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z w:val="22"/>
          <w:szCs w:val="22"/>
          <w:lang w:val="ru-RU"/>
        </w:rPr>
        <w:t>ере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ров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ларна 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.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Ин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-6"/>
          <w:sz w:val="22"/>
          <w:szCs w:val="22"/>
          <w:lang w:val="ru-RU"/>
        </w:rPr>
        <w:t>-</w:t>
      </w:r>
      <w:r w:rsidRPr="00B31D19">
        <w:rPr>
          <w:sz w:val="22"/>
          <w:szCs w:val="22"/>
          <w:lang w:val="ru-RU"/>
        </w:rPr>
        <w:t>а: Ба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ка,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ви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и с</w:t>
      </w:r>
      <w:r w:rsidRPr="00B31D19">
        <w:rPr>
          <w:spacing w:val="-5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pacing w:val="2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ич</w:t>
      </w:r>
      <w:r w:rsidRPr="00B31D19">
        <w:rPr>
          <w:sz w:val="22"/>
          <w:szCs w:val="22"/>
          <w:lang w:val="ru-RU"/>
        </w:rPr>
        <w:t>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љ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мори </w:t>
      </w:r>
      <w:r w:rsidRPr="00B31D19">
        <w:rPr>
          <w:spacing w:val="-1"/>
          <w:sz w:val="22"/>
          <w:szCs w:val="22"/>
          <w:lang w:val="ru-RU"/>
        </w:rPr>
        <w:t>ЦН</w:t>
      </w:r>
      <w:r w:rsidRPr="00B31D19">
        <w:rPr>
          <w:spacing w:val="2"/>
          <w:sz w:val="22"/>
          <w:szCs w:val="22"/>
          <w:lang w:val="ru-RU"/>
        </w:rPr>
        <w:t>С</w:t>
      </w:r>
      <w:r w:rsidRPr="00B31D19">
        <w:rPr>
          <w:spacing w:val="-6"/>
          <w:sz w:val="22"/>
          <w:szCs w:val="22"/>
          <w:lang w:val="ru-RU"/>
        </w:rPr>
        <w:t>-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низи</w:t>
      </w:r>
      <w:r w:rsidRPr="00B31D19">
        <w:rPr>
          <w:spacing w:val="1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ћа обо</w:t>
      </w:r>
      <w:r w:rsidRPr="00B31D19">
        <w:rPr>
          <w:spacing w:val="-5"/>
          <w:sz w:val="22"/>
          <w:szCs w:val="22"/>
          <w:lang w:val="ru-RU"/>
        </w:rPr>
        <w:t>љ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а:</w:t>
      </w:r>
    </w:p>
    <w:p w14:paraId="604B99A6" w14:textId="77777777" w:rsidR="00356908" w:rsidRPr="00B31D19" w:rsidRDefault="00D41BCC">
      <w:pPr>
        <w:spacing w:before="5" w:line="240" w:lineRule="exact"/>
        <w:ind w:left="106" w:right="-3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лти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с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лероза.</w:t>
      </w:r>
      <w:r w:rsidRPr="00B31D19">
        <w:rPr>
          <w:spacing w:val="-2"/>
          <w:sz w:val="22"/>
          <w:szCs w:val="22"/>
          <w:lang w:val="ru-RU"/>
        </w:rPr>
        <w:t xml:space="preserve"> Де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ерат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вне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-2"/>
          <w:sz w:val="22"/>
          <w:szCs w:val="22"/>
          <w:lang w:val="ru-RU"/>
        </w:rPr>
        <w:t>ле</w:t>
      </w:r>
      <w:r w:rsidRPr="00B31D19">
        <w:rPr>
          <w:sz w:val="22"/>
          <w:szCs w:val="22"/>
          <w:lang w:val="ru-RU"/>
        </w:rPr>
        <w:t>сти и де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2"/>
          <w:sz w:val="22"/>
          <w:szCs w:val="22"/>
          <w:lang w:val="ru-RU"/>
        </w:rPr>
        <w:t>ха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ерова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рк</w:t>
      </w:r>
      <w:r w:rsidRPr="00B31D19">
        <w:rPr>
          <w:spacing w:val="-1"/>
          <w:sz w:val="22"/>
          <w:szCs w:val="22"/>
          <w:lang w:val="ru-RU"/>
        </w:rPr>
        <w:t>ин</w:t>
      </w:r>
      <w:r w:rsidRPr="00B31D19">
        <w:rPr>
          <w:sz w:val="22"/>
          <w:szCs w:val="22"/>
          <w:lang w:val="ru-RU"/>
        </w:rPr>
        <w:t>соно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б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ст.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ром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шић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е 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ол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ур</w:t>
      </w:r>
      <w:r w:rsidRPr="00B31D19">
        <w:rPr>
          <w:sz w:val="22"/>
          <w:szCs w:val="22"/>
          <w:lang w:val="ru-RU"/>
        </w:rPr>
        <w:t>опа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</w:p>
    <w:p w14:paraId="4F524F25" w14:textId="77777777" w:rsidR="0082682D" w:rsidRPr="00B31D19" w:rsidRDefault="0082682D" w:rsidP="0082682D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23B3101E" w14:textId="77777777" w:rsidR="00356908" w:rsidRPr="00B31D19" w:rsidRDefault="00356908">
      <w:pPr>
        <w:spacing w:line="120" w:lineRule="exact"/>
        <w:rPr>
          <w:sz w:val="13"/>
          <w:szCs w:val="13"/>
          <w:lang w:val="ru-RU"/>
        </w:rPr>
      </w:pPr>
    </w:p>
    <w:p w14:paraId="277E01ED" w14:textId="77777777" w:rsidR="00356908" w:rsidRPr="00B31D19" w:rsidRDefault="00356908">
      <w:pPr>
        <w:spacing w:line="200" w:lineRule="exact"/>
        <w:rPr>
          <w:lang w:val="ru-RU"/>
        </w:rPr>
      </w:pPr>
    </w:p>
    <w:p w14:paraId="281CAF53" w14:textId="77777777" w:rsidR="00356908" w:rsidRPr="00B31D19" w:rsidRDefault="00D41BCC">
      <w:pPr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6F7ECEE7" w14:textId="77777777" w:rsidR="00356908" w:rsidRPr="00B31D19" w:rsidRDefault="00D41BCC">
      <w:pPr>
        <w:spacing w:before="47" w:line="275" w:lineRule="auto"/>
        <w:ind w:right="149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2"/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лент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лепто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г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тис.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бер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лепт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нгитис. </w:t>
      </w: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нги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</w:p>
    <w:p w14:paraId="6ED46642" w14:textId="77777777" w:rsidR="00356908" w:rsidRPr="00B31D19" w:rsidRDefault="00D41BCC">
      <w:pPr>
        <w:spacing w:before="1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мн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ли</w:t>
      </w:r>
      <w:r w:rsidRPr="00B31D19">
        <w:rPr>
          <w:spacing w:val="-2"/>
          <w:sz w:val="22"/>
          <w:szCs w:val="22"/>
          <w:lang w:val="ru-RU"/>
        </w:rPr>
        <w:t>об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ом.</w:t>
      </w:r>
    </w:p>
    <w:p w14:paraId="6563D302" w14:textId="77777777" w:rsidR="00356908" w:rsidRPr="00B31D19" w:rsidRDefault="00D41BCC">
      <w:pPr>
        <w:spacing w:before="40" w:line="240" w:lineRule="exact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790" w:space="388"/>
            <w:col w:w="4622"/>
          </w:cols>
        </w:sectPr>
      </w:pPr>
      <w:r w:rsidRPr="00B31D19">
        <w:rPr>
          <w:spacing w:val="-1"/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>к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т</w:t>
      </w:r>
      <w:r w:rsidRPr="00B31D19">
        <w:rPr>
          <w:spacing w:val="-1"/>
          <w:position w:val="-1"/>
          <w:sz w:val="22"/>
          <w:szCs w:val="22"/>
          <w:lang w:val="ru-RU"/>
        </w:rPr>
        <w:t>н</w:t>
      </w:r>
      <w:r w:rsidRPr="00B31D19">
        <w:rPr>
          <w:position w:val="-1"/>
          <w:sz w:val="22"/>
          <w:szCs w:val="22"/>
          <w:lang w:val="ru-RU"/>
        </w:rPr>
        <w:t xml:space="preserve">и </w:t>
      </w:r>
      <w:r w:rsidRPr="00B31D19">
        <w:rPr>
          <w:spacing w:val="-3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олио</w:t>
      </w:r>
      <w:r w:rsidRPr="00B31D19">
        <w:rPr>
          <w:spacing w:val="-1"/>
          <w:position w:val="-1"/>
          <w:sz w:val="22"/>
          <w:szCs w:val="22"/>
          <w:lang w:val="ru-RU"/>
        </w:rPr>
        <w:t>м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ел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ти</w:t>
      </w:r>
      <w:r w:rsidRPr="00B31D19">
        <w:rPr>
          <w:spacing w:val="-3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.</w:t>
      </w:r>
    </w:p>
    <w:p w14:paraId="41A2D642" w14:textId="77777777" w:rsidR="00356908" w:rsidRPr="00B31D19" w:rsidRDefault="00356908">
      <w:pPr>
        <w:spacing w:before="4" w:line="120" w:lineRule="exact"/>
        <w:rPr>
          <w:sz w:val="13"/>
          <w:szCs w:val="13"/>
          <w:lang w:val="ru-RU"/>
        </w:rPr>
      </w:pPr>
    </w:p>
    <w:p w14:paraId="1F027659" w14:textId="77777777" w:rsidR="00356908" w:rsidRPr="00B31D19" w:rsidRDefault="00356908">
      <w:pPr>
        <w:spacing w:line="200" w:lineRule="exact"/>
        <w:rPr>
          <w:lang w:val="ru-RU"/>
        </w:rPr>
      </w:pPr>
    </w:p>
    <w:p w14:paraId="3C82FC0A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14</w:t>
      </w:r>
      <w:r w:rsidRPr="00B31D19">
        <w:rPr>
          <w:spacing w:val="3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(</w:t>
      </w:r>
      <w:r w:rsidRPr="00B31D19">
        <w:rPr>
          <w:spacing w:val="1"/>
          <w:sz w:val="22"/>
          <w:szCs w:val="22"/>
          <w:lang w:val="ru-RU"/>
        </w:rPr>
        <w:t>Ч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НАЕ</w:t>
      </w:r>
      <w:r w:rsidRPr="00B31D19">
        <w:rPr>
          <w:spacing w:val="-6"/>
          <w:sz w:val="22"/>
          <w:szCs w:val="22"/>
          <w:lang w:val="ru-RU"/>
        </w:rPr>
        <w:t>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НЕ</w:t>
      </w:r>
      <w:r w:rsidRPr="00B31D19">
        <w:rPr>
          <w:spacing w:val="-4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ЕЉА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080BDEF5" w14:textId="77777777" w:rsidR="00356908" w:rsidRPr="00B31D19" w:rsidRDefault="00356908">
      <w:pPr>
        <w:spacing w:before="2" w:line="100" w:lineRule="exact"/>
        <w:rPr>
          <w:sz w:val="10"/>
          <w:szCs w:val="10"/>
          <w:lang w:val="ru-RU"/>
        </w:rPr>
      </w:pPr>
    </w:p>
    <w:p w14:paraId="4A750FE1" w14:textId="77777777" w:rsidR="00356908" w:rsidRPr="00B31D19" w:rsidRDefault="00D41BCC">
      <w:pPr>
        <w:ind w:left="1280" w:right="949"/>
        <w:jc w:val="center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М</w:t>
      </w:r>
      <w:r w:rsidRPr="00B31D19">
        <w:rPr>
          <w:b/>
          <w:spacing w:val="-6"/>
          <w:sz w:val="22"/>
          <w:szCs w:val="22"/>
          <w:lang w:val="ru-RU"/>
        </w:rPr>
        <w:t>Е</w:t>
      </w:r>
      <w:r w:rsidRPr="00B31D19">
        <w:rPr>
          <w:b/>
          <w:spacing w:val="-2"/>
          <w:sz w:val="22"/>
          <w:szCs w:val="22"/>
          <w:lang w:val="ru-RU"/>
        </w:rPr>
        <w:t>К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Х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Т</w:t>
      </w:r>
      <w:r w:rsidRPr="00B31D19">
        <w:rPr>
          <w:b/>
          <w:spacing w:val="-2"/>
          <w:sz w:val="22"/>
          <w:szCs w:val="22"/>
          <w:lang w:val="ru-RU"/>
        </w:rPr>
        <w:t>К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>В</w:t>
      </w:r>
      <w:r w:rsidRPr="00B31D19">
        <w:rPr>
          <w:b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 xml:space="preserve"> </w:t>
      </w:r>
      <w:r w:rsidRPr="00B31D19">
        <w:rPr>
          <w:b/>
          <w:sz w:val="22"/>
          <w:szCs w:val="22"/>
          <w:lang w:val="ru-RU"/>
        </w:rPr>
        <w:t>И</w:t>
      </w:r>
      <w:r w:rsidRPr="00B31D19">
        <w:rPr>
          <w:b/>
          <w:spacing w:val="4"/>
          <w:sz w:val="22"/>
          <w:szCs w:val="22"/>
          <w:lang w:val="ru-RU"/>
        </w:rPr>
        <w:t xml:space="preserve"> 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-2"/>
          <w:sz w:val="22"/>
          <w:szCs w:val="22"/>
          <w:lang w:val="ru-RU"/>
        </w:rPr>
        <w:t>К</w:t>
      </w:r>
      <w:r w:rsidRPr="00B31D19">
        <w:rPr>
          <w:b/>
          <w:sz w:val="22"/>
          <w:szCs w:val="22"/>
          <w:lang w:val="ru-RU"/>
        </w:rPr>
        <w:t>Е</w:t>
      </w:r>
      <w:r w:rsidRPr="00B31D19">
        <w:rPr>
          <w:b/>
          <w:spacing w:val="1"/>
          <w:sz w:val="22"/>
          <w:szCs w:val="22"/>
          <w:lang w:val="ru-RU"/>
        </w:rPr>
        <w:t>Л</w:t>
      </w:r>
      <w:r w:rsidRPr="00B31D19">
        <w:rPr>
          <w:b/>
          <w:spacing w:val="-1"/>
          <w:sz w:val="22"/>
          <w:szCs w:val="22"/>
          <w:lang w:val="ru-RU"/>
        </w:rPr>
        <w:t>Е</w:t>
      </w:r>
      <w:r w:rsidRPr="00B31D19">
        <w:rPr>
          <w:b/>
          <w:spacing w:val="-6"/>
          <w:sz w:val="22"/>
          <w:szCs w:val="22"/>
          <w:lang w:val="ru-RU"/>
        </w:rPr>
        <w:t>Т</w:t>
      </w:r>
      <w:r w:rsidRPr="00B31D19">
        <w:rPr>
          <w:b/>
          <w:spacing w:val="-1"/>
          <w:sz w:val="22"/>
          <w:szCs w:val="22"/>
          <w:lang w:val="ru-RU"/>
        </w:rPr>
        <w:t>НО</w:t>
      </w:r>
      <w:r w:rsidRPr="00B31D19">
        <w:rPr>
          <w:b/>
          <w:spacing w:val="-2"/>
          <w:sz w:val="22"/>
          <w:szCs w:val="22"/>
          <w:lang w:val="ru-RU"/>
        </w:rPr>
        <w:t>М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5"/>
          <w:sz w:val="22"/>
          <w:szCs w:val="22"/>
          <w:lang w:val="ru-RU"/>
        </w:rPr>
        <w:t>Ш</w:t>
      </w:r>
      <w:r w:rsidRPr="00B31D19">
        <w:rPr>
          <w:b/>
          <w:spacing w:val="-1"/>
          <w:sz w:val="22"/>
          <w:szCs w:val="22"/>
          <w:lang w:val="ru-RU"/>
        </w:rPr>
        <w:t>ИЋН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Г</w:t>
      </w:r>
      <w:r w:rsidRPr="00B31D19">
        <w:rPr>
          <w:b/>
          <w:spacing w:val="2"/>
          <w:sz w:val="22"/>
          <w:szCs w:val="22"/>
          <w:lang w:val="ru-RU"/>
        </w:rPr>
        <w:t xml:space="preserve"> 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>С</w:t>
      </w:r>
      <w:r w:rsidRPr="00B31D19">
        <w:rPr>
          <w:b/>
          <w:spacing w:val="-3"/>
          <w:sz w:val="22"/>
          <w:szCs w:val="22"/>
          <w:lang w:val="ru-RU"/>
        </w:rPr>
        <w:t>ТЕ</w:t>
      </w:r>
      <w:r w:rsidRPr="00B31D19">
        <w:rPr>
          <w:b/>
          <w:sz w:val="22"/>
          <w:szCs w:val="22"/>
          <w:lang w:val="ru-RU"/>
        </w:rPr>
        <w:t>МА</w:t>
      </w:r>
    </w:p>
    <w:p w14:paraId="07EF1165" w14:textId="77777777" w:rsidR="00356908" w:rsidRPr="00B31D19" w:rsidRDefault="009D0520">
      <w:pPr>
        <w:spacing w:before="5" w:line="200" w:lineRule="exact"/>
        <w:rPr>
          <w:lang w:val="ru-RU"/>
        </w:rPr>
      </w:pPr>
      <w:r>
        <w:rPr>
          <w:noProof/>
        </w:rPr>
        <w:pict w14:anchorId="7D6D8FF7">
          <v:group id="Group 22" o:spid="_x0000_s1058" style="position:absolute;margin-left:22.3pt;margin-top:252.55pt;width:507.6pt;height:138.3pt;z-index:-1683;mso-position-horizontal-relative:page;mso-position-vertical-relative:page" coordorigin="446,5336" coordsize="10152,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">
            <v:shape id="Freeform 27" o:spid="_x0000_s1063" style="position:absolute;left:452;top:5347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26" o:spid="_x0000_s1062" style="position:absolute;left:5527;top:5347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25" o:spid="_x0000_s1061" style="position:absolute;left:452;top:5813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24" o:spid="_x0000_s1060" style="position:absolute;left:5527;top:5813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23" o:spid="_x0000_s1059" style="position:absolute;left:5522;top:5342;width:0;height:2754;visibility:visible;mso-wrap-style:square;v-text-anchor:top" coordsize="0,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" path="m,l,2754e" filled="f" strokeweight=".58pt">
              <v:path arrowok="t" o:connecttype="custom" o:connectlocs="0,5342;0,8096" o:connectangles="0,0"/>
            </v:shape>
            <w10:wrap anchorx="page" anchory="page"/>
          </v:group>
        </w:pict>
      </w:r>
    </w:p>
    <w:p w14:paraId="797AFD52" w14:textId="77777777" w:rsidR="00356908" w:rsidRPr="00B31D19" w:rsidRDefault="00D41BCC">
      <w:pPr>
        <w:ind w:left="1685" w:right="1551"/>
        <w:jc w:val="center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предав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2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бе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3 </w:t>
      </w:r>
      <w:r w:rsidRPr="00B31D19">
        <w:rPr>
          <w:spacing w:val="-3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</w:t>
      </w:r>
    </w:p>
    <w:p w14:paraId="7E552460" w14:textId="77777777" w:rsidR="00356908" w:rsidRPr="00B31D19" w:rsidRDefault="00D41BCC">
      <w:pPr>
        <w:spacing w:before="95" w:line="240" w:lineRule="exact"/>
        <w:ind w:left="106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space="720"/>
        </w:sect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ореме</w:t>
      </w:r>
      <w:r w:rsidRPr="00B31D19">
        <w:rPr>
          <w:spacing w:val="1"/>
          <w:position w:val="-1"/>
          <w:sz w:val="22"/>
          <w:szCs w:val="22"/>
          <w:lang w:val="ru-RU"/>
        </w:rPr>
        <w:t>ћ</w:t>
      </w:r>
      <w:r w:rsidRPr="00B31D19">
        <w:rPr>
          <w:spacing w:val="-4"/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и ра</w:t>
      </w:r>
      <w:r w:rsidRPr="00B31D19">
        <w:rPr>
          <w:spacing w:val="-1"/>
          <w:position w:val="-1"/>
          <w:sz w:val="22"/>
          <w:szCs w:val="22"/>
          <w:lang w:val="ru-RU"/>
        </w:rPr>
        <w:t>зв</w:t>
      </w:r>
      <w:r w:rsidRPr="00B31D19">
        <w:rPr>
          <w:spacing w:val="-5"/>
          <w:position w:val="-1"/>
          <w:sz w:val="22"/>
          <w:szCs w:val="22"/>
          <w:lang w:val="ru-RU"/>
        </w:rPr>
        <w:t>о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к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ст</w:t>
      </w:r>
      <w:r w:rsidRPr="00B31D19">
        <w:rPr>
          <w:spacing w:val="-5"/>
          <w:position w:val="-1"/>
          <w:sz w:val="22"/>
          <w:szCs w:val="22"/>
          <w:lang w:val="ru-RU"/>
        </w:rPr>
        <w:t>и</w:t>
      </w:r>
      <w:r w:rsidRPr="00B31D19">
        <w:rPr>
          <w:spacing w:val="3"/>
          <w:position w:val="-1"/>
          <w:sz w:val="22"/>
          <w:szCs w:val="22"/>
          <w:lang w:val="ru-RU"/>
        </w:rPr>
        <w:t>ј</w:t>
      </w:r>
      <w:r w:rsidRPr="00B31D19">
        <w:rPr>
          <w:spacing w:val="-2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 xml:space="preserve">. </w:t>
      </w:r>
      <w:r w:rsidRPr="00B31D19">
        <w:rPr>
          <w:spacing w:val="-1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стеоп</w:t>
      </w:r>
      <w:r w:rsidRPr="00B31D19">
        <w:rPr>
          <w:spacing w:val="-2"/>
          <w:position w:val="-1"/>
          <w:sz w:val="22"/>
          <w:szCs w:val="22"/>
          <w:lang w:val="ru-RU"/>
        </w:rPr>
        <w:t>ор</w:t>
      </w:r>
      <w:r w:rsidRPr="00B31D19">
        <w:rPr>
          <w:position w:val="-1"/>
          <w:sz w:val="22"/>
          <w:szCs w:val="22"/>
          <w:lang w:val="ru-RU"/>
        </w:rPr>
        <w:t>о</w:t>
      </w:r>
      <w:r w:rsidRPr="00B31D19">
        <w:rPr>
          <w:spacing w:val="-1"/>
          <w:position w:val="-1"/>
          <w:sz w:val="22"/>
          <w:szCs w:val="22"/>
          <w:lang w:val="ru-RU"/>
        </w:rPr>
        <w:t>з</w:t>
      </w:r>
      <w:r w:rsidRPr="00B31D19">
        <w:rPr>
          <w:position w:val="-1"/>
          <w:sz w:val="22"/>
          <w:szCs w:val="22"/>
          <w:lang w:val="ru-RU"/>
        </w:rPr>
        <w:t>а. Р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х</w:t>
      </w:r>
      <w:r w:rsidRPr="00B31D19">
        <w:rPr>
          <w:spacing w:val="-3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тис</w:t>
      </w:r>
    </w:p>
    <w:p w14:paraId="2361852A" w14:textId="77777777" w:rsidR="00356908" w:rsidRPr="00B31D19" w:rsidRDefault="00D41BCC">
      <w:pPr>
        <w:spacing w:before="3"/>
        <w:ind w:left="106" w:right="492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и остео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стеом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елит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си.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ри 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1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има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сли</w:t>
      </w:r>
      <w:r w:rsidRPr="00B31D19">
        <w:rPr>
          <w:spacing w:val="-1"/>
          <w:sz w:val="22"/>
          <w:szCs w:val="22"/>
          <w:lang w:val="ru-RU"/>
        </w:rPr>
        <w:t>ч</w:t>
      </w:r>
      <w:r w:rsidRPr="00B31D19">
        <w:rPr>
          <w:sz w:val="22"/>
          <w:szCs w:val="22"/>
          <w:lang w:val="ru-RU"/>
        </w:rPr>
        <w:t>не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лез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оштаног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а.</w:t>
      </w:r>
    </w:p>
    <w:p w14:paraId="6F3E73B2" w14:textId="77777777" w:rsidR="00356908" w:rsidRPr="00B31D19" w:rsidRDefault="00D41BCC">
      <w:pPr>
        <w:spacing w:line="220" w:lineRule="exact"/>
        <w:ind w:left="106" w:right="-53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ртрит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оартр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ти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. Г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хт.</w:t>
      </w:r>
      <w:r w:rsidRPr="00B31D19">
        <w:rPr>
          <w:spacing w:val="-1"/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шић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49E972E4" w14:textId="77777777" w:rsidR="00356908" w:rsidRPr="00B31D19" w:rsidRDefault="00D41BCC">
      <w:pPr>
        <w:spacing w:line="240" w:lineRule="exact"/>
        <w:ind w:left="106" w:right="-30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Мишић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атро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 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троф</w:t>
      </w:r>
      <w:r w:rsidRPr="00B31D19">
        <w:rPr>
          <w:spacing w:val="-2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а. Ми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1"/>
          <w:sz w:val="22"/>
          <w:szCs w:val="22"/>
          <w:lang w:val="ru-RU"/>
        </w:rPr>
        <w:t>љ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не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ши</w:t>
      </w:r>
      <w:r w:rsidRPr="00B31D19">
        <w:rPr>
          <w:spacing w:val="-3"/>
          <w:sz w:val="22"/>
          <w:szCs w:val="22"/>
          <w:lang w:val="ru-RU"/>
        </w:rPr>
        <w:t>ћн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4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ц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ри м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х тки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а:</w:t>
      </w:r>
      <w:r w:rsidRPr="00B31D19">
        <w:rPr>
          <w:spacing w:val="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мас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 xml:space="preserve">,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шићног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зив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а.</w:t>
      </w:r>
    </w:p>
    <w:p w14:paraId="1BE97F27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ларни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ор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4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рохист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и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</w:t>
      </w:r>
    </w:p>
    <w:p w14:paraId="67BFCB57" w14:textId="77777777" w:rsidR="0082682D" w:rsidRPr="00B31D19" w:rsidRDefault="0082682D" w:rsidP="0082682D">
      <w:pPr>
        <w:spacing w:before="32"/>
        <w:rPr>
          <w:sz w:val="22"/>
          <w:szCs w:val="22"/>
          <w:lang w:val="ru-RU"/>
        </w:rPr>
      </w:pPr>
      <w:r w:rsidRPr="00B31D19">
        <w:rPr>
          <w:lang w:val="ru-RU"/>
        </w:rPr>
        <w:br w:type="column"/>
      </w:r>
      <w:r w:rsidRPr="00B31D19">
        <w:rPr>
          <w:sz w:val="22"/>
          <w:szCs w:val="22"/>
          <w:u w:val="single" w:color="000000"/>
          <w:lang w:val="ru-RU"/>
        </w:rPr>
        <w:t xml:space="preserve"> Рекап</w:t>
      </w:r>
      <w:r w:rsidRPr="00B31D19">
        <w:rPr>
          <w:spacing w:val="-1"/>
          <w:sz w:val="22"/>
          <w:szCs w:val="22"/>
          <w:u w:val="single" w:color="000000"/>
          <w:lang w:val="ru-RU"/>
        </w:rPr>
        <w:t>и</w:t>
      </w:r>
      <w:r w:rsidRPr="00B31D19">
        <w:rPr>
          <w:spacing w:val="-3"/>
          <w:sz w:val="22"/>
          <w:szCs w:val="22"/>
          <w:u w:val="single" w:color="000000"/>
          <w:lang w:val="ru-RU"/>
        </w:rPr>
        <w:t>т</w:t>
      </w:r>
      <w:r w:rsidRPr="00B31D19">
        <w:rPr>
          <w:spacing w:val="-2"/>
          <w:sz w:val="22"/>
          <w:szCs w:val="22"/>
          <w:u w:val="single" w:color="000000"/>
          <w:lang w:val="ru-RU"/>
        </w:rPr>
        <w:t>у</w:t>
      </w:r>
      <w:r w:rsidRPr="00B31D19">
        <w:rPr>
          <w:sz w:val="22"/>
          <w:szCs w:val="22"/>
          <w:u w:val="single" w:color="000000"/>
          <w:lang w:val="ru-RU"/>
        </w:rPr>
        <w:t>лац</w:t>
      </w:r>
      <w:r w:rsidRPr="00B31D19">
        <w:rPr>
          <w:spacing w:val="-5"/>
          <w:sz w:val="22"/>
          <w:szCs w:val="22"/>
          <w:u w:val="single" w:color="000000"/>
          <w:lang w:val="ru-RU"/>
        </w:rPr>
        <w:t>и</w:t>
      </w:r>
      <w:r w:rsidRPr="00B31D19">
        <w:rPr>
          <w:sz w:val="22"/>
          <w:szCs w:val="22"/>
          <w:u w:val="single" w:color="000000"/>
          <w:lang w:val="ru-RU"/>
        </w:rPr>
        <w:t>ја</w:t>
      </w:r>
      <w:r w:rsidRPr="00B31D19">
        <w:rPr>
          <w:spacing w:val="53"/>
          <w:sz w:val="22"/>
          <w:szCs w:val="22"/>
          <w:u w:val="single" w:color="000000"/>
          <w:lang w:val="ru-RU"/>
        </w:rPr>
        <w:t xml:space="preserve"> </w:t>
      </w:r>
      <w:r w:rsidRPr="00B31D19">
        <w:rPr>
          <w:spacing w:val="-2"/>
          <w:sz w:val="22"/>
          <w:szCs w:val="22"/>
          <w:u w:val="single" w:color="000000"/>
          <w:lang w:val="ru-RU"/>
        </w:rPr>
        <w:t>гра</w:t>
      </w:r>
      <w:r w:rsidRPr="00B31D19">
        <w:rPr>
          <w:sz w:val="22"/>
          <w:szCs w:val="22"/>
          <w:u w:val="single" w:color="000000"/>
          <w:lang w:val="ru-RU"/>
        </w:rPr>
        <w:t>д</w:t>
      </w:r>
      <w:r w:rsidRPr="00B31D19">
        <w:rPr>
          <w:spacing w:val="-1"/>
          <w:sz w:val="22"/>
          <w:szCs w:val="22"/>
          <w:u w:val="single" w:color="000000"/>
          <w:lang w:val="ru-RU"/>
        </w:rPr>
        <w:t>ив</w:t>
      </w:r>
      <w:r w:rsidRPr="00B31D19">
        <w:rPr>
          <w:sz w:val="22"/>
          <w:szCs w:val="22"/>
          <w:u w:val="single" w:color="000000"/>
          <w:lang w:val="ru-RU"/>
        </w:rPr>
        <w:t>а.</w:t>
      </w:r>
    </w:p>
    <w:p w14:paraId="43E8B015" w14:textId="77777777" w:rsidR="00356908" w:rsidRPr="00B31D19" w:rsidRDefault="00356908">
      <w:pPr>
        <w:spacing w:before="8" w:line="120" w:lineRule="exact"/>
        <w:rPr>
          <w:sz w:val="12"/>
          <w:szCs w:val="12"/>
          <w:lang w:val="ru-RU"/>
        </w:rPr>
      </w:pPr>
    </w:p>
    <w:p w14:paraId="50B7E98C" w14:textId="77777777" w:rsidR="00356908" w:rsidRPr="00B31D19" w:rsidRDefault="00356908">
      <w:pPr>
        <w:spacing w:line="200" w:lineRule="exact"/>
        <w:rPr>
          <w:lang w:val="ru-RU"/>
        </w:rPr>
      </w:pPr>
    </w:p>
    <w:p w14:paraId="3A878A7C" w14:textId="77777777" w:rsidR="00356908" w:rsidRPr="00B31D19" w:rsidRDefault="00D41BCC">
      <w:pPr>
        <w:spacing w:line="278" w:lineRule="auto"/>
        <w:ind w:right="2979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: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ермат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б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ом. </w:t>
      </w:r>
      <w:r w:rsidRPr="00B31D19">
        <w:rPr>
          <w:spacing w:val="-1"/>
          <w:sz w:val="22"/>
          <w:szCs w:val="22"/>
          <w:lang w:val="ru-RU"/>
        </w:rPr>
        <w:t>Лип</w:t>
      </w:r>
      <w:r w:rsidRPr="00B31D19">
        <w:rPr>
          <w:sz w:val="22"/>
          <w:szCs w:val="22"/>
          <w:lang w:val="ru-RU"/>
        </w:rPr>
        <w:t xml:space="preserve">ом. </w:t>
      </w: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стео</w:t>
      </w:r>
      <w:r w:rsidRPr="00B31D19">
        <w:rPr>
          <w:spacing w:val="1"/>
          <w:sz w:val="22"/>
          <w:szCs w:val="22"/>
          <w:lang w:val="ru-RU"/>
        </w:rPr>
        <w:t>с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ком. </w:t>
      </w: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онд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ос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ком.</w:t>
      </w:r>
    </w:p>
    <w:p w14:paraId="7CD87CBA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901" w:space="276"/>
            <w:col w:w="4623"/>
          </w:cols>
        </w:sectPr>
      </w:pPr>
      <w:r w:rsidRPr="00B31D19">
        <w:rPr>
          <w:position w:val="-1"/>
          <w:sz w:val="22"/>
          <w:szCs w:val="22"/>
          <w:lang w:val="ru-RU"/>
        </w:rPr>
        <w:t>Фиб</w:t>
      </w:r>
      <w:r w:rsidRPr="00B31D19">
        <w:rPr>
          <w:spacing w:val="1"/>
          <w:position w:val="-1"/>
          <w:sz w:val="22"/>
          <w:szCs w:val="22"/>
          <w:lang w:val="ru-RU"/>
        </w:rPr>
        <w:t>р</w:t>
      </w:r>
      <w:r w:rsidRPr="00B31D19">
        <w:rPr>
          <w:spacing w:val="-2"/>
          <w:position w:val="-1"/>
          <w:sz w:val="22"/>
          <w:szCs w:val="22"/>
          <w:lang w:val="ru-RU"/>
        </w:rPr>
        <w:t>ос</w:t>
      </w:r>
      <w:r w:rsidRPr="00B31D19">
        <w:rPr>
          <w:position w:val="-1"/>
          <w:sz w:val="22"/>
          <w:szCs w:val="22"/>
          <w:lang w:val="ru-RU"/>
        </w:rPr>
        <w:t>ар</w:t>
      </w:r>
      <w:r w:rsidRPr="00B31D19">
        <w:rPr>
          <w:spacing w:val="-2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ом.</w:t>
      </w:r>
    </w:p>
    <w:p w14:paraId="1835E8EE" w14:textId="77777777" w:rsidR="00356908" w:rsidRPr="00B31D19" w:rsidRDefault="00356908">
      <w:pPr>
        <w:spacing w:before="9" w:line="180" w:lineRule="exact"/>
        <w:rPr>
          <w:sz w:val="19"/>
          <w:szCs w:val="19"/>
          <w:lang w:val="ru-RU"/>
        </w:rPr>
      </w:pPr>
    </w:p>
    <w:p w14:paraId="6735A197" w14:textId="77777777" w:rsidR="00356908" w:rsidRPr="00B31D19" w:rsidRDefault="00356908">
      <w:pPr>
        <w:spacing w:line="200" w:lineRule="exact"/>
        <w:rPr>
          <w:lang w:val="ru-RU"/>
        </w:rPr>
      </w:pPr>
    </w:p>
    <w:p w14:paraId="0F85015D" w14:textId="77777777" w:rsidR="00356908" w:rsidRPr="00B31D19" w:rsidRDefault="00356908">
      <w:pPr>
        <w:spacing w:line="200" w:lineRule="exact"/>
        <w:rPr>
          <w:lang w:val="ru-RU"/>
        </w:rPr>
      </w:pPr>
    </w:p>
    <w:p w14:paraId="7C9208A6" w14:textId="77777777" w:rsidR="00356908" w:rsidRPr="00B31D19" w:rsidRDefault="00356908">
      <w:pPr>
        <w:spacing w:line="200" w:lineRule="exact"/>
        <w:rPr>
          <w:lang w:val="ru-RU"/>
        </w:rPr>
      </w:pPr>
    </w:p>
    <w:p w14:paraId="0962CD88" w14:textId="77777777" w:rsidR="00356908" w:rsidRPr="00B31D19" w:rsidRDefault="00D41BCC">
      <w:pPr>
        <w:spacing w:before="32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НАС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ИНИЦ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15 </w:t>
      </w:r>
      <w:r w:rsidRPr="00B31D19">
        <w:rPr>
          <w:spacing w:val="1"/>
          <w:sz w:val="22"/>
          <w:szCs w:val="22"/>
          <w:lang w:val="ru-RU"/>
        </w:rPr>
        <w:t>(</w:t>
      </w:r>
      <w:r w:rsidRPr="00B31D19">
        <w:rPr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НАЕС</w:t>
      </w: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НЕ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5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Љ</w:t>
      </w:r>
      <w:r w:rsidRPr="00B31D19">
        <w:rPr>
          <w:spacing w:val="-3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)</w:t>
      </w:r>
      <w:r w:rsidRPr="00B31D19">
        <w:rPr>
          <w:sz w:val="22"/>
          <w:szCs w:val="22"/>
          <w:lang w:val="ru-RU"/>
        </w:rPr>
        <w:t>:</w:t>
      </w:r>
    </w:p>
    <w:p w14:paraId="2E738C63" w14:textId="77777777" w:rsidR="00356908" w:rsidRPr="00B31D19" w:rsidRDefault="00356908">
      <w:pPr>
        <w:spacing w:before="7" w:line="100" w:lineRule="exact"/>
        <w:rPr>
          <w:sz w:val="10"/>
          <w:szCs w:val="10"/>
          <w:lang w:val="ru-RU"/>
        </w:rPr>
      </w:pPr>
    </w:p>
    <w:p w14:paraId="21DD6B5D" w14:textId="77777777" w:rsidR="00356908" w:rsidRPr="00B31D19" w:rsidRDefault="00D41BCC">
      <w:pPr>
        <w:ind w:left="488"/>
        <w:rPr>
          <w:sz w:val="22"/>
          <w:szCs w:val="22"/>
          <w:lang w:val="ru-RU"/>
        </w:rPr>
      </w:pPr>
      <w:r w:rsidRPr="00B31D19">
        <w:rPr>
          <w:b/>
          <w:spacing w:val="1"/>
          <w:sz w:val="22"/>
          <w:szCs w:val="22"/>
          <w:lang w:val="ru-RU"/>
        </w:rPr>
        <w:t>П</w:t>
      </w:r>
      <w:r w:rsidRPr="00B31D19">
        <w:rPr>
          <w:b/>
          <w:spacing w:val="-1"/>
          <w:sz w:val="22"/>
          <w:szCs w:val="22"/>
          <w:lang w:val="ru-RU"/>
        </w:rPr>
        <w:t>А</w:t>
      </w:r>
      <w:r w:rsidRPr="00B31D19">
        <w:rPr>
          <w:b/>
          <w:spacing w:val="-3"/>
          <w:sz w:val="22"/>
          <w:szCs w:val="22"/>
          <w:lang w:val="ru-RU"/>
        </w:rPr>
        <w:t>Т</w:t>
      </w:r>
      <w:r w:rsidRPr="00B31D19">
        <w:rPr>
          <w:b/>
          <w:spacing w:val="2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ЛОГ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z w:val="22"/>
          <w:szCs w:val="22"/>
          <w:lang w:val="ru-RU"/>
        </w:rPr>
        <w:t>ЈА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-4"/>
          <w:sz w:val="22"/>
          <w:szCs w:val="22"/>
          <w:lang w:val="ru-RU"/>
        </w:rPr>
        <w:t>К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5"/>
          <w:sz w:val="22"/>
          <w:szCs w:val="22"/>
          <w:lang w:val="ru-RU"/>
        </w:rPr>
        <w:t>Ж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 xml:space="preserve">. </w:t>
      </w:r>
      <w:r w:rsidRPr="00B31D19">
        <w:rPr>
          <w:b/>
          <w:spacing w:val="-1"/>
          <w:sz w:val="22"/>
          <w:szCs w:val="22"/>
          <w:lang w:val="ru-RU"/>
        </w:rPr>
        <w:t>Б</w:t>
      </w:r>
      <w:r w:rsidRPr="00B31D19">
        <w:rPr>
          <w:b/>
          <w:spacing w:val="1"/>
          <w:sz w:val="22"/>
          <w:szCs w:val="22"/>
          <w:lang w:val="ru-RU"/>
        </w:rPr>
        <w:t>ОЛ</w:t>
      </w:r>
      <w:r w:rsidRPr="00B31D19">
        <w:rPr>
          <w:b/>
          <w:spacing w:val="-1"/>
          <w:sz w:val="22"/>
          <w:szCs w:val="22"/>
          <w:lang w:val="ru-RU"/>
        </w:rPr>
        <w:t>Е</w:t>
      </w:r>
      <w:r w:rsidRPr="00B31D19">
        <w:rPr>
          <w:b/>
          <w:spacing w:val="-3"/>
          <w:sz w:val="22"/>
          <w:szCs w:val="22"/>
          <w:lang w:val="ru-RU"/>
        </w:rPr>
        <w:t>С</w:t>
      </w:r>
      <w:r w:rsidRPr="00B31D19">
        <w:rPr>
          <w:b/>
          <w:spacing w:val="-1"/>
          <w:sz w:val="22"/>
          <w:szCs w:val="22"/>
          <w:lang w:val="ru-RU"/>
        </w:rPr>
        <w:t>Т</w:t>
      </w:r>
      <w:r w:rsidRPr="00B31D19">
        <w:rPr>
          <w:b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ИЗ</w:t>
      </w:r>
      <w:r w:rsidRPr="00B31D19">
        <w:rPr>
          <w:b/>
          <w:spacing w:val="-6"/>
          <w:sz w:val="22"/>
          <w:szCs w:val="22"/>
          <w:lang w:val="ru-RU"/>
        </w:rPr>
        <w:t>А</w:t>
      </w:r>
      <w:r w:rsidRPr="00B31D19">
        <w:rPr>
          <w:b/>
          <w:spacing w:val="1"/>
          <w:sz w:val="22"/>
          <w:szCs w:val="22"/>
          <w:lang w:val="ru-RU"/>
        </w:rPr>
        <w:t>З</w:t>
      </w:r>
      <w:r w:rsidRPr="00B31D19">
        <w:rPr>
          <w:b/>
          <w:spacing w:val="-1"/>
          <w:sz w:val="22"/>
          <w:szCs w:val="22"/>
          <w:lang w:val="ru-RU"/>
        </w:rPr>
        <w:t>ВА</w:t>
      </w:r>
      <w:r w:rsidRPr="00B31D19">
        <w:rPr>
          <w:b/>
          <w:spacing w:val="1"/>
          <w:sz w:val="22"/>
          <w:szCs w:val="22"/>
          <w:lang w:val="ru-RU"/>
        </w:rPr>
        <w:t>Н</w:t>
      </w:r>
      <w:r w:rsidRPr="00B31D19">
        <w:rPr>
          <w:b/>
          <w:sz w:val="22"/>
          <w:szCs w:val="22"/>
          <w:lang w:val="ru-RU"/>
        </w:rPr>
        <w:t>Е</w:t>
      </w:r>
      <w:r w:rsidRPr="00B31D19">
        <w:rPr>
          <w:b/>
          <w:spacing w:val="-5"/>
          <w:sz w:val="22"/>
          <w:szCs w:val="22"/>
          <w:lang w:val="ru-RU"/>
        </w:rPr>
        <w:t xml:space="preserve"> </w:t>
      </w:r>
      <w:r w:rsidRPr="00B31D19">
        <w:rPr>
          <w:b/>
          <w:spacing w:val="-1"/>
          <w:sz w:val="22"/>
          <w:szCs w:val="22"/>
          <w:lang w:val="ru-RU"/>
        </w:rPr>
        <w:t>ДЕЛ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1"/>
          <w:sz w:val="22"/>
          <w:szCs w:val="22"/>
          <w:lang w:val="ru-RU"/>
        </w:rPr>
        <w:t>ВА</w:t>
      </w:r>
      <w:r w:rsidRPr="00B31D19">
        <w:rPr>
          <w:b/>
          <w:sz w:val="22"/>
          <w:szCs w:val="22"/>
          <w:lang w:val="ru-RU"/>
        </w:rPr>
        <w:t>Њ</w:t>
      </w:r>
      <w:r w:rsidRPr="00B31D19">
        <w:rPr>
          <w:b/>
          <w:spacing w:val="-3"/>
          <w:sz w:val="22"/>
          <w:szCs w:val="22"/>
          <w:lang w:val="ru-RU"/>
        </w:rPr>
        <w:t>Е</w:t>
      </w:r>
      <w:r w:rsidRPr="00B31D19">
        <w:rPr>
          <w:b/>
          <w:sz w:val="22"/>
          <w:szCs w:val="22"/>
          <w:lang w:val="ru-RU"/>
        </w:rPr>
        <w:t>М</w:t>
      </w:r>
      <w:r w:rsidRPr="00B31D19">
        <w:rPr>
          <w:b/>
          <w:spacing w:val="-4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О</w:t>
      </w:r>
      <w:r w:rsidRPr="00B31D19">
        <w:rPr>
          <w:b/>
          <w:spacing w:val="-2"/>
          <w:sz w:val="22"/>
          <w:szCs w:val="22"/>
          <w:lang w:val="ru-RU"/>
        </w:rPr>
        <w:t>К</w:t>
      </w:r>
      <w:r w:rsidRPr="00B31D19">
        <w:rPr>
          <w:b/>
          <w:spacing w:val="-1"/>
          <w:sz w:val="22"/>
          <w:szCs w:val="22"/>
          <w:lang w:val="ru-RU"/>
        </w:rPr>
        <w:t>ОЛИ</w:t>
      </w:r>
      <w:r w:rsidRPr="00B31D19">
        <w:rPr>
          <w:b/>
          <w:spacing w:val="1"/>
          <w:sz w:val="22"/>
          <w:szCs w:val="22"/>
          <w:lang w:val="ru-RU"/>
        </w:rPr>
        <w:t>Н</w:t>
      </w:r>
      <w:r w:rsidRPr="00B31D19">
        <w:rPr>
          <w:b/>
          <w:sz w:val="22"/>
          <w:szCs w:val="22"/>
          <w:lang w:val="ru-RU"/>
        </w:rPr>
        <w:t>Е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 xml:space="preserve"> </w:t>
      </w:r>
      <w:r w:rsidRPr="00B31D19">
        <w:rPr>
          <w:b/>
          <w:spacing w:val="1"/>
          <w:sz w:val="22"/>
          <w:szCs w:val="22"/>
          <w:lang w:val="ru-RU"/>
        </w:rPr>
        <w:t>И</w:t>
      </w:r>
      <w:r w:rsidRPr="00B31D19">
        <w:rPr>
          <w:b/>
          <w:spacing w:val="-1"/>
          <w:sz w:val="22"/>
          <w:szCs w:val="22"/>
          <w:lang w:val="ru-RU"/>
        </w:rPr>
        <w:t>С</w:t>
      </w:r>
      <w:r w:rsidRPr="00B31D19">
        <w:rPr>
          <w:b/>
          <w:spacing w:val="-6"/>
          <w:sz w:val="22"/>
          <w:szCs w:val="22"/>
          <w:lang w:val="ru-RU"/>
        </w:rPr>
        <w:t>Х</w:t>
      </w:r>
      <w:r w:rsidRPr="00B31D19">
        <w:rPr>
          <w:b/>
          <w:spacing w:val="2"/>
          <w:sz w:val="22"/>
          <w:szCs w:val="22"/>
          <w:lang w:val="ru-RU"/>
        </w:rPr>
        <w:t>Р</w:t>
      </w:r>
      <w:r w:rsidRPr="00B31D19">
        <w:rPr>
          <w:b/>
          <w:spacing w:val="-3"/>
          <w:sz w:val="22"/>
          <w:szCs w:val="22"/>
          <w:lang w:val="ru-RU"/>
        </w:rPr>
        <w:t>А</w:t>
      </w:r>
      <w:r w:rsidRPr="00B31D19">
        <w:rPr>
          <w:b/>
          <w:spacing w:val="-1"/>
          <w:sz w:val="22"/>
          <w:szCs w:val="22"/>
          <w:lang w:val="ru-RU"/>
        </w:rPr>
        <w:t>Н</w:t>
      </w:r>
      <w:r w:rsidRPr="00B31D19">
        <w:rPr>
          <w:b/>
          <w:spacing w:val="6"/>
          <w:sz w:val="22"/>
          <w:szCs w:val="22"/>
          <w:lang w:val="ru-RU"/>
        </w:rPr>
        <w:t>О</w:t>
      </w:r>
      <w:r w:rsidRPr="00B31D19">
        <w:rPr>
          <w:b/>
          <w:sz w:val="22"/>
          <w:szCs w:val="22"/>
          <w:lang w:val="ru-RU"/>
        </w:rPr>
        <w:t>М</w:t>
      </w:r>
    </w:p>
    <w:p w14:paraId="466C8781" w14:textId="77777777" w:rsidR="00356908" w:rsidRPr="00B31D19" w:rsidRDefault="009D0520">
      <w:pPr>
        <w:spacing w:before="1" w:line="200" w:lineRule="exact"/>
        <w:rPr>
          <w:lang w:val="ru-RU"/>
        </w:rPr>
      </w:pPr>
      <w:r>
        <w:rPr>
          <w:noProof/>
        </w:rPr>
        <w:pict w14:anchorId="6F38EEB0">
          <v:group id="Group 28" o:spid="_x0000_s1052" style="position:absolute;margin-left:22pt;margin-top:480.55pt;width:507.6pt;height:214.1pt;z-index:-1682;mso-position-horizontal-relative:page;mso-position-vertical-relative:page" coordorigin="440,9941" coordsize="10152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">
            <v:shape id="Freeform 33" o:spid="_x0000_s1057" style="position:absolute;left:446;top:995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32" o:spid="_x0000_s1056" style="position:absolute;left:5521;top:995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31" o:spid="_x0000_s1055" style="position:absolute;left:446;top:1041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30" o:spid="_x0000_s1054" style="position:absolute;left:5521;top:10415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29" o:spid="_x0000_s1053" style="position:absolute;left:5516;top:9947;width:0;height:4270;visibility:visible;mso-wrap-style:square;v-text-anchor:top" coordsize="0,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" path="m,l,4270e" filled="f" strokeweight=".58pt">
              <v:path arrowok="t" o:connecttype="custom" o:connectlocs="0,9947;0,14217" o:connectangles="0,0"/>
            </v:shape>
            <w10:wrap anchorx="page" anchory="page"/>
          </v:group>
        </w:pict>
      </w:r>
    </w:p>
    <w:p w14:paraId="4C974CF5" w14:textId="77777777" w:rsidR="00356908" w:rsidRPr="00B31D19" w:rsidRDefault="00D41BCC">
      <w:pPr>
        <w:spacing w:line="240" w:lineRule="exact"/>
        <w:ind w:left="1724"/>
        <w:rPr>
          <w:sz w:val="22"/>
          <w:szCs w:val="22"/>
          <w:lang w:val="ru-RU"/>
        </w:rPr>
      </w:pPr>
      <w:r w:rsidRPr="00B31D19">
        <w:rPr>
          <w:position w:val="-1"/>
          <w:sz w:val="22"/>
          <w:szCs w:val="22"/>
          <w:lang w:val="ru-RU"/>
        </w:rPr>
        <w:t>предав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2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 xml:space="preserve">аса                                                                 </w:t>
      </w:r>
      <w:r w:rsidRPr="00B31D19">
        <w:rPr>
          <w:spacing w:val="36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в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ж</w:t>
      </w:r>
      <w:r w:rsidRPr="00B31D19">
        <w:rPr>
          <w:position w:val="-1"/>
          <w:sz w:val="22"/>
          <w:szCs w:val="22"/>
          <w:lang w:val="ru-RU"/>
        </w:rPr>
        <w:t>бе</w:t>
      </w:r>
      <w:r w:rsidRPr="00B31D19">
        <w:rPr>
          <w:spacing w:val="-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 xml:space="preserve">3 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с</w:t>
      </w:r>
      <w:r w:rsidRPr="00B31D19">
        <w:rPr>
          <w:position w:val="-1"/>
          <w:sz w:val="22"/>
          <w:szCs w:val="22"/>
          <w:lang w:val="ru-RU"/>
        </w:rPr>
        <w:t>а</w:t>
      </w:r>
    </w:p>
    <w:p w14:paraId="63703ED3" w14:textId="77777777" w:rsidR="00356908" w:rsidRPr="00B31D19" w:rsidRDefault="00356908">
      <w:pPr>
        <w:spacing w:before="9" w:line="100" w:lineRule="exact"/>
        <w:rPr>
          <w:sz w:val="11"/>
          <w:szCs w:val="11"/>
          <w:lang w:val="ru-RU"/>
        </w:rPr>
      </w:pPr>
    </w:p>
    <w:p w14:paraId="64270D1A" w14:textId="77777777" w:rsidR="00356908" w:rsidRPr="00B31D19" w:rsidRDefault="00356908">
      <w:pPr>
        <w:spacing w:line="200" w:lineRule="exact"/>
        <w:rPr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space="720"/>
        </w:sectPr>
      </w:pPr>
    </w:p>
    <w:p w14:paraId="492E803A" w14:textId="77777777" w:rsidR="00356908" w:rsidRPr="00B31D19" w:rsidRDefault="009D0520">
      <w:pPr>
        <w:spacing w:before="32"/>
        <w:ind w:left="106" w:right="70"/>
        <w:rPr>
          <w:sz w:val="22"/>
          <w:szCs w:val="22"/>
          <w:lang w:val="ru-RU"/>
        </w:rPr>
      </w:pPr>
      <w:r>
        <w:rPr>
          <w:noProof/>
        </w:rPr>
        <w:pict w14:anchorId="7629CECB">
          <v:group id="Group 16" o:spid="_x0000_s1046" style="position:absolute;left:0;text-align:left;margin-left:22.6pt;margin-top:63.4pt;width:507.6pt;height:138.15pt;z-index:-1684;mso-position-horizontal-relative:page;mso-position-vertical-relative:page" coordorigin="452,1268" coordsize="10152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">
            <v:shape id="Freeform 21" o:spid="_x0000_s1051" style="position:absolute;left:458;top:127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" path="m,l5065,e" filled="f" strokeweight=".58pt">
              <v:path arrowok="t" o:connecttype="custom" o:connectlocs="0,0;5065,0" o:connectangles="0,0"/>
            </v:shape>
            <v:shape id="Freeform 20" o:spid="_x0000_s1050" style="position:absolute;left:5533;top:1279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" path="m,l5065,e" filled="f" strokeweight=".58pt">
              <v:path arrowok="t" o:connecttype="custom" o:connectlocs="0,0;5065,0" o:connectangles="0,0"/>
            </v:shape>
            <v:shape id="Freeform 19" o:spid="_x0000_s1049" style="position:absolute;left:458;top:174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" path="m,l5065,e" filled="f" strokeweight=".58pt">
              <v:path arrowok="t" o:connecttype="custom" o:connectlocs="0,0;5065,0" o:connectangles="0,0"/>
            </v:shape>
            <v:shape id="Freeform 18" o:spid="_x0000_s1048" style="position:absolute;left:5533;top:1742;width:5065;height:0;visibility:visible;mso-wrap-style:square;v-text-anchor:top" coordsize="5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" path="m,l5065,e" filled="f" strokeweight=".58pt">
              <v:path arrowok="t" o:connecttype="custom" o:connectlocs="0,0;5065,0" o:connectangles="0,0"/>
            </v:shape>
            <v:shape id="Freeform 17" o:spid="_x0000_s1047" style="position:absolute;left:5528;top:1274;width:0;height:2751;visibility:visible;mso-wrap-style:square;v-text-anchor:top" coordsize="0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" path="m,l,2751e" filled="f" strokeweight=".58pt">
              <v:path arrowok="t" o:connecttype="custom" o:connectlocs="0,1274;0,4025" o:connectangles="0,0"/>
            </v:shape>
            <w10:wrap anchorx="page" anchory="page"/>
          </v:group>
        </w:pic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атоло</w:t>
      </w:r>
      <w:r w:rsidR="00D41BCC" w:rsidRPr="00B31D19">
        <w:rPr>
          <w:spacing w:val="-1"/>
          <w:sz w:val="22"/>
          <w:szCs w:val="22"/>
          <w:lang w:val="ru-RU"/>
        </w:rPr>
        <w:t>г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>о</w:t>
      </w:r>
      <w:r w:rsidR="00D41BCC" w:rsidRPr="00B31D19">
        <w:rPr>
          <w:spacing w:val="-1"/>
          <w:sz w:val="22"/>
          <w:szCs w:val="22"/>
          <w:lang w:val="ru-RU"/>
        </w:rPr>
        <w:t>ж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: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т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р</w:t>
      </w:r>
      <w:r w:rsidR="00D41BCC" w:rsidRPr="00B31D19">
        <w:rPr>
          <w:spacing w:val="-1"/>
          <w:sz w:val="22"/>
          <w:szCs w:val="22"/>
          <w:lang w:val="ru-RU"/>
        </w:rPr>
        <w:t>ми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оло</w:t>
      </w:r>
      <w:r w:rsidR="00D41BCC" w:rsidRPr="00B31D19">
        <w:rPr>
          <w:spacing w:val="1"/>
          <w:sz w:val="22"/>
          <w:szCs w:val="22"/>
          <w:lang w:val="ru-RU"/>
        </w:rPr>
        <w:t>г</w:t>
      </w:r>
      <w:r w:rsidR="00D41BCC" w:rsidRPr="00B31D19">
        <w:rPr>
          <w:spacing w:val="-2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а, хи</w:t>
      </w:r>
      <w:r w:rsidR="00D41BCC" w:rsidRPr="00B31D19">
        <w:rPr>
          <w:spacing w:val="-3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ер</w:t>
      </w:r>
      <w:r w:rsidR="00D41BCC" w:rsidRPr="00B31D19">
        <w:rPr>
          <w:spacing w:val="-3"/>
          <w:sz w:val="22"/>
          <w:szCs w:val="22"/>
          <w:lang w:val="ru-RU"/>
        </w:rPr>
        <w:t>т</w:t>
      </w:r>
      <w:r w:rsidR="00D41BCC" w:rsidRPr="00B31D19">
        <w:rPr>
          <w:sz w:val="22"/>
          <w:szCs w:val="22"/>
          <w:lang w:val="ru-RU"/>
        </w:rPr>
        <w:t>ро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 и атро</w:t>
      </w:r>
      <w:r w:rsidR="00D41BCC" w:rsidRPr="00B31D19">
        <w:rPr>
          <w:spacing w:val="1"/>
          <w:sz w:val="22"/>
          <w:szCs w:val="22"/>
          <w:lang w:val="ru-RU"/>
        </w:rPr>
        <w:t>ф</w:t>
      </w:r>
      <w:r w:rsidR="00D41BCC" w:rsidRPr="00B31D19">
        <w:rPr>
          <w:spacing w:val="-2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а.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-3"/>
          <w:sz w:val="22"/>
          <w:szCs w:val="22"/>
          <w:lang w:val="ru-RU"/>
        </w:rPr>
        <w:t>З</w:t>
      </w:r>
      <w:r w:rsidR="00D41BCC" w:rsidRPr="00B31D19">
        <w:rPr>
          <w:sz w:val="22"/>
          <w:szCs w:val="22"/>
          <w:lang w:val="ru-RU"/>
        </w:rPr>
        <w:t>апаље</w:t>
      </w:r>
      <w:r w:rsidR="00D41BCC" w:rsidRPr="00B31D19">
        <w:rPr>
          <w:spacing w:val="-5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 xml:space="preserve">и 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pacing w:val="-2"/>
          <w:sz w:val="22"/>
          <w:szCs w:val="22"/>
          <w:lang w:val="ru-RU"/>
        </w:rPr>
        <w:t>ро</w:t>
      </w:r>
      <w:r w:rsidR="00D41BCC" w:rsidRPr="00B31D19">
        <w:rPr>
          <w:sz w:val="22"/>
          <w:szCs w:val="22"/>
          <w:lang w:val="ru-RU"/>
        </w:rPr>
        <w:t>цеси:</w:t>
      </w:r>
      <w:r w:rsidR="00D41BCC" w:rsidRPr="00B31D19">
        <w:rPr>
          <w:spacing w:val="-1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б</w:t>
      </w:r>
      <w:r w:rsidR="00D41BCC" w:rsidRPr="00B31D19">
        <w:rPr>
          <w:spacing w:val="-2"/>
          <w:sz w:val="22"/>
          <w:szCs w:val="22"/>
          <w:lang w:val="ru-RU"/>
        </w:rPr>
        <w:t>а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3"/>
          <w:sz w:val="22"/>
          <w:szCs w:val="22"/>
          <w:lang w:val="ru-RU"/>
        </w:rPr>
        <w:t>т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-2"/>
          <w:sz w:val="22"/>
          <w:szCs w:val="22"/>
          <w:lang w:val="ru-RU"/>
        </w:rPr>
        <w:t>р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z w:val="22"/>
          <w:szCs w:val="22"/>
          <w:lang w:val="ru-RU"/>
        </w:rPr>
        <w:t xml:space="preserve">а, </w:t>
      </w:r>
      <w:r w:rsidR="00D41BCC" w:rsidRPr="00B31D19">
        <w:rPr>
          <w:spacing w:val="-1"/>
          <w:sz w:val="22"/>
          <w:szCs w:val="22"/>
          <w:lang w:val="ru-RU"/>
        </w:rPr>
        <w:t>ви</w:t>
      </w:r>
      <w:r w:rsidR="00D41BCC" w:rsidRPr="00B31D19">
        <w:rPr>
          <w:sz w:val="22"/>
          <w:szCs w:val="22"/>
          <w:lang w:val="ru-RU"/>
        </w:rPr>
        <w:t>р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сна и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гљи</w:t>
      </w:r>
      <w:r w:rsidR="00D41BCC" w:rsidRPr="00B31D19">
        <w:rPr>
          <w:spacing w:val="-1"/>
          <w:sz w:val="22"/>
          <w:szCs w:val="22"/>
          <w:lang w:val="ru-RU"/>
        </w:rPr>
        <w:t>вич</w:t>
      </w:r>
      <w:r w:rsidR="00D41BCC" w:rsidRPr="00B31D19">
        <w:rPr>
          <w:spacing w:val="-3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а о</w:t>
      </w:r>
      <w:r w:rsidR="00D41BCC" w:rsidRPr="00B31D19">
        <w:rPr>
          <w:spacing w:val="1"/>
          <w:sz w:val="22"/>
          <w:szCs w:val="22"/>
          <w:lang w:val="ru-RU"/>
        </w:rPr>
        <w:t>б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pacing w:val="-5"/>
          <w:sz w:val="22"/>
          <w:szCs w:val="22"/>
          <w:lang w:val="ru-RU"/>
        </w:rPr>
        <w:t>љ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>.</w:t>
      </w:r>
      <w:r w:rsidR="00D41BCC" w:rsidRPr="00B31D19">
        <w:rPr>
          <w:sz w:val="22"/>
          <w:szCs w:val="22"/>
          <w:lang w:val="ru-RU"/>
        </w:rPr>
        <w:t>Урт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z w:val="22"/>
          <w:szCs w:val="22"/>
          <w:lang w:val="ru-RU"/>
        </w:rPr>
        <w:t>ка</w:t>
      </w:r>
      <w:r w:rsidR="00D41BCC" w:rsidRPr="00B31D19">
        <w:rPr>
          <w:spacing w:val="1"/>
          <w:sz w:val="22"/>
          <w:szCs w:val="22"/>
          <w:lang w:val="ru-RU"/>
        </w:rPr>
        <w:t>р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-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 xml:space="preserve">а. </w:t>
      </w:r>
      <w:r w:rsidR="00D41BCC" w:rsidRPr="00B31D19">
        <w:rPr>
          <w:spacing w:val="1"/>
          <w:sz w:val="22"/>
          <w:szCs w:val="22"/>
          <w:lang w:val="ru-RU"/>
        </w:rPr>
        <w:t>Д</w:t>
      </w:r>
      <w:r w:rsidR="00D41BCC" w:rsidRPr="00B31D19">
        <w:rPr>
          <w:sz w:val="22"/>
          <w:szCs w:val="22"/>
          <w:lang w:val="ru-RU"/>
        </w:rPr>
        <w:t>ермат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z w:val="22"/>
          <w:szCs w:val="22"/>
          <w:lang w:val="ru-RU"/>
        </w:rPr>
        <w:t>т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1"/>
          <w:sz w:val="22"/>
          <w:szCs w:val="22"/>
          <w:lang w:val="ru-RU"/>
        </w:rPr>
        <w:t>и</w:t>
      </w:r>
      <w:r w:rsidR="00D41BCC" w:rsidRPr="00B31D19">
        <w:rPr>
          <w:sz w:val="22"/>
          <w:szCs w:val="22"/>
          <w:lang w:val="ru-RU"/>
        </w:rPr>
        <w:t>.</w:t>
      </w:r>
      <w:r w:rsidR="00D41BCC" w:rsidRPr="00B31D19">
        <w:rPr>
          <w:spacing w:val="-5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Б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>ло</w:t>
      </w:r>
      <w:r w:rsidR="00D41BCC" w:rsidRPr="00B31D19">
        <w:rPr>
          <w:spacing w:val="-3"/>
          <w:sz w:val="22"/>
          <w:szCs w:val="22"/>
          <w:lang w:val="ru-RU"/>
        </w:rPr>
        <w:t>з</w:t>
      </w:r>
      <w:r w:rsidR="00D41BCC" w:rsidRPr="00B31D19">
        <w:rPr>
          <w:spacing w:val="-1"/>
          <w:sz w:val="22"/>
          <w:szCs w:val="22"/>
          <w:lang w:val="ru-RU"/>
        </w:rPr>
        <w:t>н</w:t>
      </w:r>
      <w:r w:rsidR="00D41BCC" w:rsidRPr="00B31D19">
        <w:rPr>
          <w:sz w:val="22"/>
          <w:szCs w:val="22"/>
          <w:lang w:val="ru-RU"/>
        </w:rPr>
        <w:t>е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z w:val="22"/>
          <w:szCs w:val="22"/>
          <w:lang w:val="ru-RU"/>
        </w:rPr>
        <w:t>б</w:t>
      </w:r>
      <w:r w:rsidR="00D41BCC" w:rsidRPr="00B31D19">
        <w:rPr>
          <w:spacing w:val="-5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 xml:space="preserve">лести 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5"/>
          <w:sz w:val="22"/>
          <w:szCs w:val="22"/>
          <w:lang w:val="ru-RU"/>
        </w:rPr>
        <w:t>о</w:t>
      </w:r>
      <w:r w:rsidR="00D41BCC" w:rsidRPr="00B31D19">
        <w:rPr>
          <w:spacing w:val="1"/>
          <w:sz w:val="22"/>
          <w:szCs w:val="22"/>
          <w:lang w:val="ru-RU"/>
        </w:rPr>
        <w:t>ж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 xml:space="preserve">. 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бна обо</w:t>
      </w:r>
      <w:r w:rsidR="00D41BCC" w:rsidRPr="00B31D19">
        <w:rPr>
          <w:spacing w:val="1"/>
          <w:sz w:val="22"/>
          <w:szCs w:val="22"/>
          <w:lang w:val="ru-RU"/>
        </w:rPr>
        <w:t>љ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pacing w:val="-1"/>
          <w:sz w:val="22"/>
          <w:szCs w:val="22"/>
          <w:lang w:val="ru-RU"/>
        </w:rPr>
        <w:t>њ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2"/>
          <w:sz w:val="22"/>
          <w:szCs w:val="22"/>
          <w:lang w:val="ru-RU"/>
        </w:rPr>
        <w:t xml:space="preserve"> </w:t>
      </w:r>
      <w:r w:rsidR="00D41BCC" w:rsidRPr="00B31D19">
        <w:rPr>
          <w:spacing w:val="1"/>
          <w:sz w:val="22"/>
          <w:szCs w:val="22"/>
          <w:lang w:val="ru-RU"/>
        </w:rPr>
        <w:t>к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pacing w:val="-1"/>
          <w:sz w:val="22"/>
          <w:szCs w:val="22"/>
          <w:lang w:val="ru-RU"/>
        </w:rPr>
        <w:t>ж</w:t>
      </w:r>
      <w:r w:rsidR="00D41BCC" w:rsidRPr="00B31D19">
        <w:rPr>
          <w:spacing w:val="-2"/>
          <w:sz w:val="22"/>
          <w:szCs w:val="22"/>
          <w:lang w:val="ru-RU"/>
        </w:rPr>
        <w:t>е</w:t>
      </w:r>
      <w:r w:rsidR="00D41BCC" w:rsidRPr="00B31D19">
        <w:rPr>
          <w:sz w:val="22"/>
          <w:szCs w:val="22"/>
          <w:lang w:val="ru-RU"/>
        </w:rPr>
        <w:t>:</w:t>
      </w:r>
      <w:r w:rsidR="00D41BCC" w:rsidRPr="00B31D19">
        <w:rPr>
          <w:spacing w:val="1"/>
          <w:sz w:val="22"/>
          <w:szCs w:val="22"/>
          <w:lang w:val="ru-RU"/>
        </w:rPr>
        <w:t xml:space="preserve"> </w:t>
      </w:r>
      <w:r w:rsidR="00D41BCC" w:rsidRPr="00B31D19">
        <w:rPr>
          <w:spacing w:val="-1"/>
          <w:sz w:val="22"/>
          <w:szCs w:val="22"/>
          <w:lang w:val="ru-RU"/>
        </w:rPr>
        <w:t>П</w:t>
      </w:r>
      <w:r w:rsidR="00D41BCC" w:rsidRPr="00B31D19">
        <w:rPr>
          <w:sz w:val="22"/>
          <w:szCs w:val="22"/>
          <w:lang w:val="ru-RU"/>
        </w:rPr>
        <w:t>с</w:t>
      </w:r>
      <w:r w:rsidR="00D41BCC" w:rsidRPr="00B31D19">
        <w:rPr>
          <w:spacing w:val="-2"/>
          <w:sz w:val="22"/>
          <w:szCs w:val="22"/>
          <w:lang w:val="ru-RU"/>
        </w:rPr>
        <w:t>о</w:t>
      </w:r>
      <w:r w:rsidR="00D41BCC" w:rsidRPr="00B31D19">
        <w:rPr>
          <w:sz w:val="22"/>
          <w:szCs w:val="22"/>
          <w:lang w:val="ru-RU"/>
        </w:rPr>
        <w:t>р</w:t>
      </w:r>
      <w:r w:rsidR="00D41BCC" w:rsidRPr="00B31D19">
        <w:rPr>
          <w:spacing w:val="-3"/>
          <w:sz w:val="22"/>
          <w:szCs w:val="22"/>
          <w:lang w:val="ru-RU"/>
        </w:rPr>
        <w:t>и</w:t>
      </w:r>
      <w:r w:rsidR="00D41BCC" w:rsidRPr="00B31D19">
        <w:rPr>
          <w:spacing w:val="1"/>
          <w:sz w:val="22"/>
          <w:szCs w:val="22"/>
          <w:lang w:val="ru-RU"/>
        </w:rPr>
        <w:t>ј</w:t>
      </w:r>
      <w:r w:rsidR="00D41BCC" w:rsidRPr="00B31D19">
        <w:rPr>
          <w:sz w:val="22"/>
          <w:szCs w:val="22"/>
          <w:lang w:val="ru-RU"/>
        </w:rPr>
        <w:t>а</w:t>
      </w:r>
      <w:r w:rsidR="00D41BCC" w:rsidRPr="00B31D19">
        <w:rPr>
          <w:spacing w:val="-1"/>
          <w:sz w:val="22"/>
          <w:szCs w:val="22"/>
          <w:lang w:val="ru-RU"/>
        </w:rPr>
        <w:t>з</w:t>
      </w:r>
      <w:r w:rsidR="00D41BCC" w:rsidRPr="00B31D19">
        <w:rPr>
          <w:spacing w:val="-4"/>
          <w:sz w:val="22"/>
          <w:szCs w:val="22"/>
          <w:lang w:val="ru-RU"/>
        </w:rPr>
        <w:t>а</w:t>
      </w:r>
      <w:r w:rsidR="00D41BCC" w:rsidRPr="00B31D19">
        <w:rPr>
          <w:sz w:val="22"/>
          <w:szCs w:val="22"/>
          <w:lang w:val="ru-RU"/>
        </w:rPr>
        <w:t xml:space="preserve">. </w:t>
      </w:r>
      <w:r w:rsidR="00D41BCC" w:rsidRPr="00B31D19">
        <w:rPr>
          <w:spacing w:val="-1"/>
          <w:sz w:val="22"/>
          <w:szCs w:val="22"/>
          <w:lang w:val="ru-RU"/>
        </w:rPr>
        <w:t>Л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pacing w:val="2"/>
          <w:sz w:val="22"/>
          <w:szCs w:val="22"/>
          <w:lang w:val="ru-RU"/>
        </w:rPr>
        <w:t>п</w:t>
      </w:r>
      <w:r w:rsidR="00D41BCC" w:rsidRPr="00B31D19">
        <w:rPr>
          <w:spacing w:val="-2"/>
          <w:sz w:val="22"/>
          <w:szCs w:val="22"/>
          <w:lang w:val="ru-RU"/>
        </w:rPr>
        <w:t>у</w:t>
      </w:r>
      <w:r w:rsidR="00D41BCC" w:rsidRPr="00B31D19">
        <w:rPr>
          <w:sz w:val="22"/>
          <w:szCs w:val="22"/>
          <w:lang w:val="ru-RU"/>
        </w:rPr>
        <w:t xml:space="preserve">с. </w:t>
      </w:r>
      <w:r w:rsidR="00D41BCC" w:rsidRPr="00B31D19">
        <w:rPr>
          <w:spacing w:val="-1"/>
          <w:sz w:val="22"/>
          <w:szCs w:val="22"/>
          <w:lang w:val="ru-RU"/>
        </w:rPr>
        <w:t>Ли</w:t>
      </w:r>
      <w:r w:rsidR="00D41BCC" w:rsidRPr="00B31D19">
        <w:rPr>
          <w:spacing w:val="-2"/>
          <w:sz w:val="22"/>
          <w:szCs w:val="22"/>
          <w:lang w:val="ru-RU"/>
        </w:rPr>
        <w:t>х</w:t>
      </w:r>
      <w:r w:rsidR="00D41BCC" w:rsidRPr="00B31D19">
        <w:rPr>
          <w:sz w:val="22"/>
          <w:szCs w:val="22"/>
          <w:lang w:val="ru-RU"/>
        </w:rPr>
        <w:t>ен.</w:t>
      </w:r>
    </w:p>
    <w:p w14:paraId="17FA0C7C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2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мори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по</w:t>
      </w:r>
      <w:r w:rsidRPr="00B31D19">
        <w:rPr>
          <w:spacing w:val="-3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ла</w:t>
      </w:r>
      <w:r w:rsidRPr="00B31D19">
        <w:rPr>
          <w:spacing w:val="-3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пи</w:t>
      </w:r>
      <w:r w:rsidRPr="00B31D19">
        <w:rPr>
          <w:sz w:val="22"/>
          <w:szCs w:val="22"/>
          <w:lang w:val="ru-RU"/>
        </w:rPr>
        <w:t>де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а,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</w:p>
    <w:p w14:paraId="6EBDBB99" w14:textId="77777777" w:rsidR="00356908" w:rsidRPr="00B31D19" w:rsidRDefault="00D41BCC">
      <w:pPr>
        <w:spacing w:before="3" w:line="240" w:lineRule="exact"/>
        <w:ind w:left="106" w:right="43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дерма и хи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дер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а,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ри а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кс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л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ог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2"/>
          <w:sz w:val="22"/>
          <w:szCs w:val="22"/>
          <w:lang w:val="ru-RU"/>
        </w:rPr>
        <w:t>ор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а, 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 м</w:t>
      </w:r>
      <w:r w:rsidRPr="00B31D19">
        <w:rPr>
          <w:spacing w:val="-3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лано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поре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ла.</w:t>
      </w:r>
    </w:p>
    <w:p w14:paraId="7FD2D284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етали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као з</w:t>
      </w:r>
      <w:r w:rsidRPr="00B31D19">
        <w:rPr>
          <w:spacing w:val="-4"/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ђи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ачи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4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 xml:space="preserve">олине.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моко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:</w:t>
      </w:r>
    </w:p>
    <w:p w14:paraId="55E30E8F" w14:textId="77777777" w:rsidR="00356908" w:rsidRPr="00B31D19" w:rsidRDefault="00D41BCC">
      <w:pPr>
        <w:spacing w:before="1" w:line="240" w:lineRule="exact"/>
        <w:ind w:left="106" w:right="13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антракоза,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п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кон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6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 с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ли</w:t>
      </w:r>
      <w:r w:rsidRPr="00B31D19">
        <w:rPr>
          <w:spacing w:val="-2"/>
          <w:sz w:val="22"/>
          <w:szCs w:val="22"/>
          <w:lang w:val="ru-RU"/>
        </w:rPr>
        <w:t>ко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 xml:space="preserve">а, 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ест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а, берилио</w:t>
      </w:r>
      <w:r w:rsidRPr="00B31D19">
        <w:rPr>
          <w:spacing w:val="-3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Штет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дело</w:t>
      </w:r>
      <w:r w:rsidRPr="00B31D19">
        <w:rPr>
          <w:spacing w:val="-6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д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ана  и  а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а.</w:t>
      </w:r>
    </w:p>
    <w:p w14:paraId="02B2607D" w14:textId="77777777" w:rsidR="00356908" w:rsidRPr="00B31D19" w:rsidRDefault="00D41BCC">
      <w:pPr>
        <w:spacing w:line="240" w:lineRule="exact"/>
        <w:ind w:left="106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ште</w:t>
      </w:r>
      <w:r w:rsidRPr="00B31D19">
        <w:rPr>
          <w:spacing w:val="1"/>
          <w:sz w:val="22"/>
          <w:szCs w:val="22"/>
          <w:lang w:val="ru-RU"/>
        </w:rPr>
        <w:t>ћ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 и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ана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он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8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 xml:space="preserve">ћим 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pacing w:val="-2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>ач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</w:p>
    <w:p w14:paraId="102C5B67" w14:textId="77777777" w:rsidR="00356908" w:rsidRPr="00B31D19" w:rsidRDefault="00D41BCC">
      <w:pPr>
        <w:spacing w:before="1"/>
        <w:ind w:left="106" w:right="-38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>бо</w:t>
      </w:r>
      <w:r w:rsidRPr="00B31D19">
        <w:rPr>
          <w:spacing w:val="1"/>
          <w:sz w:val="22"/>
          <w:szCs w:val="22"/>
          <w:lang w:val="ru-RU"/>
        </w:rPr>
        <w:t>љ</w:t>
      </w:r>
      <w:r w:rsidRPr="00B31D19">
        <w:rPr>
          <w:spacing w:val="-4"/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z w:val="22"/>
          <w:szCs w:val="22"/>
          <w:lang w:val="ru-RU"/>
        </w:rPr>
        <w:t>а  по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еза</w:t>
      </w:r>
      <w:r w:rsidRPr="00B31D19">
        <w:rPr>
          <w:spacing w:val="-3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са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сх</w:t>
      </w:r>
      <w:r w:rsidRPr="00B31D19">
        <w:rPr>
          <w:sz w:val="22"/>
          <w:szCs w:val="22"/>
          <w:lang w:val="ru-RU"/>
        </w:rPr>
        <w:t>рано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:</w:t>
      </w:r>
      <w:r w:rsidRPr="00B31D19">
        <w:rPr>
          <w:spacing w:val="1"/>
          <w:sz w:val="22"/>
          <w:szCs w:val="22"/>
          <w:lang w:val="ru-RU"/>
        </w:rPr>
        <w:t xml:space="preserve"> 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тр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а и 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z w:val="22"/>
          <w:szCs w:val="22"/>
          <w:lang w:val="ru-RU"/>
        </w:rPr>
        <w:t xml:space="preserve">ст. 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схр</w:t>
      </w:r>
      <w:r w:rsidRPr="00B31D19">
        <w:rPr>
          <w:spacing w:val="1"/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а и си</w:t>
      </w:r>
      <w:r w:rsidRPr="00B31D19">
        <w:rPr>
          <w:spacing w:val="-2"/>
          <w:sz w:val="22"/>
          <w:szCs w:val="22"/>
          <w:lang w:val="ru-RU"/>
        </w:rPr>
        <w:t>с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емс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2"/>
          <w:sz w:val="22"/>
          <w:szCs w:val="22"/>
          <w:lang w:val="ru-RU"/>
        </w:rPr>
        <w:t>ље</w:t>
      </w:r>
      <w:r w:rsidRPr="00B31D19">
        <w:rPr>
          <w:spacing w:val="1"/>
          <w:sz w:val="22"/>
          <w:szCs w:val="22"/>
          <w:lang w:val="ru-RU"/>
        </w:rPr>
        <w:t>њ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 xml:space="preserve">. 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сх</w:t>
      </w:r>
      <w:r w:rsidRPr="00B31D19">
        <w:rPr>
          <w:spacing w:val="-5"/>
          <w:sz w:val="22"/>
          <w:szCs w:val="22"/>
          <w:lang w:val="ru-RU"/>
        </w:rPr>
        <w:t>р</w:t>
      </w:r>
      <w:r w:rsidRPr="00B31D19">
        <w:rPr>
          <w:sz w:val="22"/>
          <w:szCs w:val="22"/>
          <w:lang w:val="ru-RU"/>
        </w:rPr>
        <w:t xml:space="preserve">ана и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алигни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мори</w:t>
      </w:r>
    </w:p>
    <w:p w14:paraId="10BB368B" w14:textId="77777777" w:rsidR="00356908" w:rsidRPr="00B31D19" w:rsidRDefault="00D41BCC">
      <w:pPr>
        <w:spacing w:before="10" w:line="280" w:lineRule="exact"/>
        <w:rPr>
          <w:sz w:val="28"/>
          <w:szCs w:val="28"/>
          <w:lang w:val="ru-RU"/>
        </w:rPr>
      </w:pPr>
      <w:r w:rsidRPr="00B31D19">
        <w:rPr>
          <w:lang w:val="ru-RU"/>
        </w:rPr>
        <w:br w:type="column"/>
      </w:r>
    </w:p>
    <w:p w14:paraId="79283ED8" w14:textId="77777777" w:rsidR="00356908" w:rsidRPr="00B31D19" w:rsidRDefault="00D41BCC">
      <w:pPr>
        <w:spacing w:line="478" w:lineRule="auto"/>
        <w:ind w:right="2265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Рекап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2"/>
          <w:sz w:val="22"/>
          <w:szCs w:val="22"/>
          <w:lang w:val="ru-RU"/>
        </w:rPr>
        <w:t>у</w:t>
      </w:r>
      <w:r w:rsidRPr="00B31D19">
        <w:rPr>
          <w:sz w:val="22"/>
          <w:szCs w:val="22"/>
          <w:lang w:val="ru-RU"/>
        </w:rPr>
        <w:t>лац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г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д</w:t>
      </w:r>
      <w:r w:rsidRPr="00B31D19">
        <w:rPr>
          <w:spacing w:val="-1"/>
          <w:sz w:val="22"/>
          <w:szCs w:val="22"/>
          <w:lang w:val="ru-RU"/>
        </w:rPr>
        <w:t>ив</w:t>
      </w:r>
      <w:r w:rsidRPr="00B31D19">
        <w:rPr>
          <w:sz w:val="22"/>
          <w:szCs w:val="22"/>
          <w:lang w:val="ru-RU"/>
        </w:rPr>
        <w:t xml:space="preserve">а. </w:t>
      </w: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резе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та</w:t>
      </w:r>
      <w:r w:rsidRPr="00B31D19">
        <w:rPr>
          <w:spacing w:val="-3"/>
          <w:sz w:val="22"/>
          <w:szCs w:val="22"/>
          <w:lang w:val="ru-RU"/>
        </w:rPr>
        <w:t>ци</w:t>
      </w:r>
      <w:r w:rsidRPr="00B31D19">
        <w:rPr>
          <w:spacing w:val="3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:</w:t>
      </w:r>
    </w:p>
    <w:p w14:paraId="17FFE832" w14:textId="77777777" w:rsidR="00356908" w:rsidRPr="00B31D19" w:rsidRDefault="00D41BCC">
      <w:pPr>
        <w:spacing w:before="19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сор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аза.</w:t>
      </w:r>
    </w:p>
    <w:p w14:paraId="4F7B863A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-1"/>
          <w:sz w:val="22"/>
          <w:szCs w:val="22"/>
          <w:lang w:val="ru-RU"/>
        </w:rPr>
        <w:t>Х</w:t>
      </w:r>
      <w:r w:rsidRPr="00B31D19">
        <w:rPr>
          <w:sz w:val="22"/>
          <w:szCs w:val="22"/>
          <w:lang w:val="ru-RU"/>
        </w:rPr>
        <w:t>ро</w:t>
      </w:r>
      <w:r w:rsidRPr="00B31D19">
        <w:rPr>
          <w:spacing w:val="-1"/>
          <w:sz w:val="22"/>
          <w:szCs w:val="22"/>
          <w:lang w:val="ru-RU"/>
        </w:rPr>
        <w:t>ничн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ер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ат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т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с.</w:t>
      </w:r>
    </w:p>
    <w:p w14:paraId="50D94486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pacing w:val="1"/>
          <w:sz w:val="22"/>
          <w:szCs w:val="22"/>
          <w:lang w:val="ru-RU"/>
        </w:rPr>
        <w:t>Б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1"/>
          <w:sz w:val="22"/>
          <w:szCs w:val="22"/>
          <w:lang w:val="ru-RU"/>
        </w:rPr>
        <w:t>з</w:t>
      </w:r>
      <w:r w:rsidRPr="00B31D19">
        <w:rPr>
          <w:sz w:val="22"/>
          <w:szCs w:val="22"/>
          <w:lang w:val="ru-RU"/>
        </w:rPr>
        <w:t>оцел</w:t>
      </w:r>
      <w:r w:rsidRPr="00B31D19">
        <w:rPr>
          <w:spacing w:val="-2"/>
          <w:sz w:val="22"/>
          <w:szCs w:val="22"/>
          <w:lang w:val="ru-RU"/>
        </w:rPr>
        <w:t>ул</w:t>
      </w:r>
      <w:r w:rsidRPr="00B31D19">
        <w:rPr>
          <w:sz w:val="22"/>
          <w:szCs w:val="22"/>
          <w:lang w:val="ru-RU"/>
        </w:rPr>
        <w:t xml:space="preserve">арни </w:t>
      </w:r>
      <w:r w:rsidRPr="00B31D19">
        <w:rPr>
          <w:spacing w:val="-2"/>
          <w:sz w:val="22"/>
          <w:szCs w:val="22"/>
          <w:lang w:val="ru-RU"/>
        </w:rPr>
        <w:t>ка</w:t>
      </w:r>
      <w:r w:rsidRPr="00B31D19">
        <w:rPr>
          <w:sz w:val="22"/>
          <w:szCs w:val="22"/>
          <w:lang w:val="ru-RU"/>
        </w:rPr>
        <w:t>р</w:t>
      </w:r>
      <w:r w:rsidRPr="00B31D19">
        <w:rPr>
          <w:spacing w:val="-1"/>
          <w:sz w:val="22"/>
          <w:szCs w:val="22"/>
          <w:lang w:val="ru-RU"/>
        </w:rPr>
        <w:t>ци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е.</w:t>
      </w:r>
    </w:p>
    <w:p w14:paraId="3A26A046" w14:textId="77777777" w:rsidR="00356908" w:rsidRPr="00B31D19" w:rsidRDefault="00D41BCC">
      <w:pPr>
        <w:spacing w:line="240" w:lineRule="exact"/>
        <w:rPr>
          <w:sz w:val="22"/>
          <w:szCs w:val="22"/>
          <w:lang w:val="ru-RU"/>
        </w:rPr>
      </w:pPr>
      <w:r w:rsidRPr="00B31D19">
        <w:rPr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1"/>
          <w:sz w:val="22"/>
          <w:szCs w:val="22"/>
          <w:lang w:val="ru-RU"/>
        </w:rPr>
        <w:t>в</w:t>
      </w:r>
      <w:r w:rsidRPr="00B31D19">
        <w:rPr>
          <w:sz w:val="22"/>
          <w:szCs w:val="22"/>
          <w:lang w:val="ru-RU"/>
        </w:rPr>
        <w:t>ам</w:t>
      </w:r>
      <w:r w:rsidRPr="00B31D19">
        <w:rPr>
          <w:spacing w:val="-3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зн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2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арц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ном</w:t>
      </w:r>
      <w:r w:rsidRPr="00B31D19">
        <w:rPr>
          <w:spacing w:val="-6"/>
          <w:sz w:val="22"/>
          <w:szCs w:val="22"/>
          <w:lang w:val="ru-RU"/>
        </w:rPr>
        <w:t xml:space="preserve"> 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pacing w:val="-5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ж</w:t>
      </w:r>
      <w:r w:rsidRPr="00B31D19">
        <w:rPr>
          <w:sz w:val="22"/>
          <w:szCs w:val="22"/>
          <w:lang w:val="ru-RU"/>
        </w:rPr>
        <w:t>е.</w:t>
      </w:r>
    </w:p>
    <w:p w14:paraId="76DF5DDD" w14:textId="77777777" w:rsidR="00356908" w:rsidRPr="00B31D19" w:rsidRDefault="00D41BCC">
      <w:pPr>
        <w:spacing w:before="1"/>
        <w:rPr>
          <w:sz w:val="22"/>
          <w:szCs w:val="22"/>
          <w:lang w:val="ru-RU"/>
        </w:rPr>
        <w:sectPr w:rsidR="00356908" w:rsidRPr="00B31D19" w:rsidSect="00DB6E19">
          <w:type w:val="continuous"/>
          <w:pgSz w:w="11940" w:h="16860"/>
          <w:pgMar w:top="1580" w:right="1680" w:bottom="280" w:left="460" w:header="720" w:footer="720" w:gutter="0"/>
          <w:cols w:num="2" w:space="720" w:equalWidth="0">
            <w:col w:w="4838" w:space="338"/>
            <w:col w:w="4624"/>
          </w:cols>
        </w:sectPr>
      </w:pPr>
      <w:r w:rsidRPr="00B31D19">
        <w:rPr>
          <w:spacing w:val="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 xml:space="preserve">алигни </w:t>
      </w:r>
      <w:r w:rsidRPr="00B31D19">
        <w:rPr>
          <w:spacing w:val="-3"/>
          <w:sz w:val="22"/>
          <w:szCs w:val="22"/>
          <w:lang w:val="ru-RU"/>
        </w:rPr>
        <w:t>м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ла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z w:val="22"/>
          <w:szCs w:val="22"/>
          <w:lang w:val="ru-RU"/>
        </w:rPr>
        <w:t>.</w:t>
      </w:r>
    </w:p>
    <w:p w14:paraId="3F0F4B72" w14:textId="77777777" w:rsidR="00356908" w:rsidRPr="00FC5485" w:rsidRDefault="00356908">
      <w:pPr>
        <w:spacing w:before="7" w:line="120" w:lineRule="exact"/>
        <w:rPr>
          <w:sz w:val="13"/>
          <w:szCs w:val="13"/>
          <w:lang w:val="ru-RU"/>
        </w:rPr>
      </w:pPr>
    </w:p>
    <w:p w14:paraId="48CE3BE4" w14:textId="77777777" w:rsidR="00356908" w:rsidRPr="00FC5485" w:rsidRDefault="009D0520">
      <w:pPr>
        <w:spacing w:line="200" w:lineRule="exact"/>
        <w:rPr>
          <w:lang w:val="ru-RU"/>
        </w:rPr>
      </w:pPr>
      <w:r>
        <w:rPr>
          <w:noProof/>
        </w:rPr>
        <w:pict w14:anchorId="41B099CD">
          <v:shape id="Text Box 4" o:spid="_x0000_s1039" type="#_x0000_t202" style="position:absolute;margin-left:27.9pt;margin-top:88.6pt;width:786.45pt;height:490.75pt;z-index:-1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FwrwIAALE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4"/>
                    <w:gridCol w:w="994"/>
                    <w:gridCol w:w="989"/>
                    <w:gridCol w:w="8655"/>
                    <w:gridCol w:w="4076"/>
                  </w:tblGrid>
                  <w:tr w:rsidR="009D0520" w14:paraId="36D60B95" w14:textId="77777777" w:rsidTr="008B35F8">
                    <w:trPr>
                      <w:trHeight w:hRule="exact" w:val="566"/>
                    </w:trPr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1BCEEADF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C153637" w14:textId="77777777" w:rsidR="009D0520" w:rsidRDefault="009D0520">
                        <w:pPr>
                          <w:ind w:left="16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модул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04CDC795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56E4C4F" w14:textId="77777777" w:rsidR="009D0520" w:rsidRDefault="009D0520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ља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537260D8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5FA18C1" w14:textId="77777777" w:rsidR="009D0520" w:rsidRDefault="009D0520">
                        <w:pPr>
                          <w:ind w:left="2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тип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46949F98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EBB713F" w14:textId="77777777" w:rsidR="009D0520" w:rsidRPr="008B35F8" w:rsidRDefault="009D0520" w:rsidP="008B35F8">
                        <w:pPr>
                          <w:jc w:val="center"/>
                          <w:rPr>
                            <w:b/>
                          </w:rPr>
                        </w:pPr>
                        <w:r w:rsidRPr="008B35F8">
                          <w:rPr>
                            <w:b/>
                            <w:spacing w:val="1"/>
                          </w:rPr>
                          <w:t>н</w:t>
                        </w:r>
                        <w:r w:rsidRPr="008B35F8">
                          <w:rPr>
                            <w:b/>
                          </w:rPr>
                          <w:t>азив ме</w:t>
                        </w:r>
                        <w:r w:rsidRPr="008B35F8">
                          <w:rPr>
                            <w:b/>
                            <w:spacing w:val="-1"/>
                          </w:rPr>
                          <w:t>т</w:t>
                        </w:r>
                        <w:r w:rsidRPr="008B35F8">
                          <w:rPr>
                            <w:b/>
                          </w:rPr>
                          <w:t>о</w:t>
                        </w:r>
                        <w:r w:rsidRPr="008B35F8">
                          <w:rPr>
                            <w:b/>
                            <w:spacing w:val="1"/>
                          </w:rPr>
                          <w:t>д</w:t>
                        </w:r>
                        <w:r w:rsidRPr="008B35F8">
                          <w:rPr>
                            <w:b/>
                            <w:spacing w:val="-1"/>
                          </w:rPr>
                          <w:t>с</w:t>
                        </w:r>
                        <w:r w:rsidRPr="008B35F8">
                          <w:rPr>
                            <w:b/>
                            <w:spacing w:val="1"/>
                          </w:rPr>
                          <w:t>к</w:t>
                        </w:r>
                        <w:r w:rsidRPr="008B35F8">
                          <w:rPr>
                            <w:b/>
                          </w:rPr>
                          <w:t>е ј</w:t>
                        </w:r>
                        <w:r w:rsidRPr="008B35F8">
                          <w:rPr>
                            <w:b/>
                            <w:spacing w:val="-2"/>
                          </w:rPr>
                          <w:t>е</w:t>
                        </w:r>
                        <w:r w:rsidRPr="008B35F8">
                          <w:rPr>
                            <w:b/>
                            <w:spacing w:val="1"/>
                          </w:rPr>
                          <w:t>дин</w:t>
                        </w:r>
                        <w:r w:rsidRPr="008B35F8">
                          <w:rPr>
                            <w:b/>
                            <w:spacing w:val="-1"/>
                          </w:rPr>
                          <w:t>и</w:t>
                        </w:r>
                        <w:r w:rsidRPr="008B35F8">
                          <w:rPr>
                            <w:b/>
                            <w:spacing w:val="1"/>
                          </w:rPr>
                          <w:t>ц</w:t>
                        </w:r>
                        <w:r w:rsidRPr="008B35F8">
                          <w:rPr>
                            <w:b/>
                          </w:rPr>
                          <w:t>е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07F44E5D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26EFC68" w14:textId="77777777" w:rsidR="009D0520" w:rsidRDefault="009D0520">
                        <w:pPr>
                          <w:ind w:left="1277" w:right="12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тавн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к</w:t>
                        </w:r>
                      </w:p>
                    </w:tc>
                  </w:tr>
                  <w:tr w:rsidR="009D0520" w14:paraId="4B53F611" w14:textId="77777777" w:rsidTr="009D0520">
                    <w:trPr>
                      <w:trHeight w:hRule="exact" w:val="862"/>
                    </w:trPr>
                    <w:tc>
                      <w:tcPr>
                        <w:tcW w:w="9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C8718E3" w14:textId="77777777" w:rsidR="009D0520" w:rsidRDefault="009D0520">
                        <w:pPr>
                          <w:spacing w:line="200" w:lineRule="exact"/>
                        </w:pPr>
                      </w:p>
                      <w:p w14:paraId="75D29A6C" w14:textId="77777777" w:rsidR="009D0520" w:rsidRDefault="009D0520">
                        <w:pPr>
                          <w:spacing w:line="200" w:lineRule="exact"/>
                        </w:pPr>
                      </w:p>
                      <w:p w14:paraId="2B7B18E5" w14:textId="77777777" w:rsidR="009D0520" w:rsidRDefault="009D0520">
                        <w:pPr>
                          <w:spacing w:line="200" w:lineRule="exact"/>
                        </w:pPr>
                      </w:p>
                      <w:p w14:paraId="2C76E62E" w14:textId="77777777" w:rsidR="009D0520" w:rsidRDefault="009D0520">
                        <w:pPr>
                          <w:spacing w:line="200" w:lineRule="exact"/>
                        </w:pPr>
                      </w:p>
                      <w:p w14:paraId="68693625" w14:textId="77777777" w:rsidR="009D0520" w:rsidRDefault="009D0520">
                        <w:pPr>
                          <w:spacing w:line="200" w:lineRule="exact"/>
                        </w:pPr>
                      </w:p>
                      <w:p w14:paraId="274F1591" w14:textId="77777777" w:rsidR="009D0520" w:rsidRDefault="009D0520">
                        <w:pPr>
                          <w:spacing w:line="200" w:lineRule="exact"/>
                        </w:pPr>
                      </w:p>
                      <w:p w14:paraId="1FFB1346" w14:textId="77777777" w:rsidR="009D0520" w:rsidRDefault="009D0520">
                        <w:pPr>
                          <w:spacing w:line="200" w:lineRule="exact"/>
                        </w:pPr>
                      </w:p>
                      <w:p w14:paraId="7E1F35B9" w14:textId="77777777" w:rsidR="009D0520" w:rsidRDefault="009D0520">
                        <w:pPr>
                          <w:spacing w:line="200" w:lineRule="exact"/>
                        </w:pPr>
                      </w:p>
                      <w:p w14:paraId="0E5CFD7C" w14:textId="77777777" w:rsidR="009D0520" w:rsidRDefault="009D0520">
                        <w:pPr>
                          <w:spacing w:line="200" w:lineRule="exact"/>
                        </w:pPr>
                      </w:p>
                      <w:p w14:paraId="20753A84" w14:textId="77777777" w:rsidR="009D0520" w:rsidRDefault="009D0520">
                        <w:pPr>
                          <w:spacing w:line="200" w:lineRule="exact"/>
                        </w:pPr>
                      </w:p>
                      <w:p w14:paraId="4C52A3D5" w14:textId="77777777" w:rsidR="009D0520" w:rsidRDefault="009D0520">
                        <w:pPr>
                          <w:spacing w:line="200" w:lineRule="exact"/>
                        </w:pPr>
                      </w:p>
                      <w:p w14:paraId="1963FFF8" w14:textId="77777777" w:rsidR="009D0520" w:rsidRDefault="009D0520">
                        <w:pPr>
                          <w:spacing w:line="200" w:lineRule="exact"/>
                        </w:pPr>
                      </w:p>
                      <w:p w14:paraId="2C5F7B8D" w14:textId="77777777" w:rsidR="009D0520" w:rsidRDefault="009D0520">
                        <w:pPr>
                          <w:spacing w:line="200" w:lineRule="exact"/>
                        </w:pPr>
                      </w:p>
                      <w:p w14:paraId="66139B60" w14:textId="77777777" w:rsidR="009D0520" w:rsidRDefault="009D0520">
                        <w:pPr>
                          <w:spacing w:line="200" w:lineRule="exact"/>
                        </w:pPr>
                      </w:p>
                      <w:p w14:paraId="193C92D6" w14:textId="77777777" w:rsidR="009D0520" w:rsidRDefault="009D0520">
                        <w:pPr>
                          <w:spacing w:line="200" w:lineRule="exact"/>
                        </w:pPr>
                      </w:p>
                      <w:p w14:paraId="43D9D0DE" w14:textId="77777777" w:rsidR="009D0520" w:rsidRDefault="009D0520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62EA62C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6A9B171" w14:textId="77777777" w:rsidR="009D0520" w:rsidRDefault="009D0520">
                        <w:pPr>
                          <w:spacing w:before="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708EC29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588588" w14:textId="77777777" w:rsidR="009D0520" w:rsidRDefault="009D0520">
                        <w:pPr>
                          <w:spacing w:before="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B07ABCA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56481D" w14:textId="77777777" w:rsidR="009D0520" w:rsidRDefault="009D0520">
                        <w:pPr>
                          <w:spacing w:before="3"/>
                          <w:ind w:left="57" w:right="693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од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толо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8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ес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чн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 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ш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еће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ћел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е.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траће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8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8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,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ипи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љ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их х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дра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ш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пи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Ами</w:t>
                        </w:r>
                        <w:r>
                          <w:rPr>
                            <w:sz w:val="22"/>
                            <w:szCs w:val="22"/>
                          </w:rPr>
                          <w:t>ло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>до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29195162" w14:textId="61413048" w:rsidR="009D0520" w:rsidRPr="00A80DB1" w:rsidRDefault="009D0520" w:rsidP="009D052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ес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-3"/>
                            <w:w w:val="101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2"/>
                            <w:w w:val="101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; </w:t>
                        </w:r>
                      </w:p>
                    </w:tc>
                  </w:tr>
                  <w:tr w:rsidR="008B35F8" w14:paraId="31C3A359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F13BF5E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A16724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41FEC2CB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83C31B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0AE0C917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8F2882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4B11E30F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8409C95" w14:textId="64CE268C" w:rsidR="008B35F8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6F6E8E24" w14:textId="77777777" w:rsidTr="009D0520">
                    <w:trPr>
                      <w:trHeight w:hRule="exact" w:val="71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95E4F0B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20B3E4C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461D9A1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E6BE3F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71D38AD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7140AC1" w14:textId="77777777" w:rsidR="009D0520" w:rsidRDefault="009D0520" w:rsidP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оре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ећ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ци</w:t>
                        </w: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ла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ци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е.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z w:val="22"/>
                            <w:szCs w:val="22"/>
                          </w:rPr>
                          <w:t>де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Хип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z w:val="22"/>
                            <w:szCs w:val="22"/>
                          </w:rPr>
                          <w:t>љ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њ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е.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с</w:t>
                        </w:r>
                        <w:r>
                          <w:rPr>
                            <w:sz w:val="22"/>
                            <w:szCs w:val="22"/>
                          </w:rPr>
                          <w:t>хе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а.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а.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бо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6ED7A02" w14:textId="1CE613B3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; </w:t>
                        </w:r>
                      </w:p>
                    </w:tc>
                  </w:tr>
                  <w:tr w:rsidR="009D0520" w14:paraId="7B1A6E64" w14:textId="77777777" w:rsidTr="009D0520">
                    <w:trPr>
                      <w:trHeight w:hRule="exact" w:val="70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F4FFF19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AFA6462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32E9D8A5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0291200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52A45E98" w14:textId="77777777" w:rsidR="009D0520" w:rsidRDefault="009D0520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CDC9D5" w14:textId="77777777" w:rsidR="009D0520" w:rsidRDefault="009D0520">
                        <w:pPr>
                          <w:spacing w:before="16" w:line="200" w:lineRule="exact"/>
                        </w:pPr>
                      </w:p>
                      <w:p w14:paraId="1FC4B757" w14:textId="77777777" w:rsidR="009D0520" w:rsidRDefault="009D0520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8BA389B" w14:textId="1A7DE0BC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301C642" w14:textId="77777777" w:rsidTr="009D0520">
                    <w:trPr>
                      <w:trHeight w:hRule="exact" w:val="849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009FB99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05ED6E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0726E6D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10320CB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00DD360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72FC98" w14:textId="77777777" w:rsidR="009D0520" w:rsidRDefault="009D0520">
                        <w:pPr>
                          <w:spacing w:before="29"/>
                          <w:ind w:left="57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Оп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ште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ас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6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аљ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о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z w:val="22"/>
                            <w:szCs w:val="22"/>
                          </w:rPr>
                          <w:t>апа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љ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њ</w:t>
                        </w:r>
                        <w:r>
                          <w:rPr>
                            <w:sz w:val="22"/>
                            <w:szCs w:val="22"/>
                          </w:rPr>
                          <w:t>е.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Х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с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ед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ори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F510A38" w14:textId="418E6FD3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; </w:t>
                        </w:r>
                      </w:p>
                    </w:tc>
                  </w:tr>
                  <w:tr w:rsidR="008B35F8" w14:paraId="4D02DF31" w14:textId="77777777" w:rsidTr="009D0520">
                    <w:trPr>
                      <w:trHeight w:hRule="exact" w:val="704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61FA97E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7B6269B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51F3EE5C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60C2866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6B7696E3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F876765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48965AF1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B2BB3CE" w14:textId="30F7C1DB" w:rsidR="008B35F8" w:rsidRPr="00A80DB1" w:rsidRDefault="008B35F8" w:rsidP="009D0520">
                        <w:pPr>
                          <w:rPr>
                            <w:sz w:val="14"/>
                            <w:szCs w:val="14"/>
                            <w:lang w:val="ru-RU"/>
                          </w:rPr>
                        </w:pPr>
                        <w:r w:rsidRPr="00A80DB1">
                          <w:rPr>
                            <w:sz w:val="14"/>
                            <w:szCs w:val="14"/>
                            <w:lang w:val="ru-RU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="009D0520"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="009D0520"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="009D0520"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="009D0520"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="009D0520"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="009D0520"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="009D0520"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="009D0520"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="009D0520"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="009D0520"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="009D0520"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="009D0520"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="009D0520"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="009D0520"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="009D0520"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="009D0520"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="009D0520"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="009D0520"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="009D0520"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="009D0520"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="009D0520"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="009D0520"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="009D0520"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="009D0520"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  <w:p w14:paraId="669DC106" w14:textId="77777777" w:rsidR="008B35F8" w:rsidRPr="00A80DB1" w:rsidRDefault="008B35F8" w:rsidP="009D052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D0520" w14:paraId="71EBC348" w14:textId="77777777" w:rsidTr="009D0520">
                    <w:trPr>
                      <w:trHeight w:hRule="exact" w:val="844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23936BE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7F5C5A0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AAB8A94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1F03F7D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8C04B37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126EA7" w14:textId="77777777" w:rsidR="009D0520" w:rsidRDefault="009D0520">
                        <w:pPr>
                          <w:spacing w:before="26"/>
                          <w:ind w:left="57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тро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ћел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рац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аст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њ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то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22BB5D6" w14:textId="6E7E5555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  <w:lang w:val="sr-Cyrl-RS"/>
                          </w:rPr>
                          <w:t>доц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  <w:lang w:val="sr-Cyrl-RS"/>
                          </w:rPr>
                          <w:t>Милена Илић</w:t>
                        </w:r>
                      </w:p>
                    </w:tc>
                  </w:tr>
                  <w:tr w:rsidR="008B35F8" w14:paraId="4382C577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CAF9A9D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7CB63CE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50C0CFE5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FF459FD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2C2CF190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3BF30F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3DE866CF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7BCDD4E" w14:textId="3107E213" w:rsidR="008B35F8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8BC46B9" w14:textId="77777777" w:rsidTr="009D0520">
                    <w:trPr>
                      <w:trHeight w:hRule="exact" w:val="865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ADE2EB1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8B1E238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2B402E60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83FDCE9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250AADCA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B9DB60" w14:textId="77777777" w:rsidR="009D0520" w:rsidRPr="00B31D19" w:rsidRDefault="009D0520" w:rsidP="008B35F8">
                        <w:pPr>
                          <w:spacing w:line="20" w:lineRule="atLeast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иниц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ас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ифи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ор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она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тер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 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х 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 Гр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стад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7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621C62B" w14:textId="33783F43" w:rsidR="009D0520" w:rsidRPr="00A80DB1" w:rsidRDefault="009D0520" w:rsidP="009D052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ћ;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8B35F8" w14:paraId="45AED371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F1FEA6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C2FF2B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2AC3FECC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129A59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30B811B0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8B601C" w14:textId="77777777" w:rsidR="008B35F8" w:rsidRDefault="008B35F8">
                        <w:pPr>
                          <w:spacing w:before="17" w:line="200" w:lineRule="exact"/>
                        </w:pPr>
                      </w:p>
                      <w:p w14:paraId="1DF2DD7A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092759DB" w14:textId="6435573D" w:rsidR="008B35F8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10F25643" w14:textId="77777777" w:rsidTr="009D0520">
                    <w:trPr>
                      <w:trHeight w:hRule="exact" w:val="859"/>
                    </w:trPr>
                    <w:tc>
                      <w:tcPr>
                        <w:tcW w:w="9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EF26852" w14:textId="77777777" w:rsidR="009D0520" w:rsidRDefault="009D0520">
                        <w:pPr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1498FC91" w14:textId="77777777" w:rsidR="009D0520" w:rsidRDefault="009D0520">
                        <w:pPr>
                          <w:spacing w:line="200" w:lineRule="exact"/>
                        </w:pPr>
                      </w:p>
                      <w:p w14:paraId="4C1DF3EF" w14:textId="77777777" w:rsidR="009D0520" w:rsidRDefault="009D0520">
                        <w:pPr>
                          <w:spacing w:line="200" w:lineRule="exact"/>
                        </w:pPr>
                      </w:p>
                      <w:p w14:paraId="3423E693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516B91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2E989589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EAD65EA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4D2B7DE0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88D93D" w14:textId="77777777" w:rsidR="009D0520" w:rsidRPr="00B31D19" w:rsidRDefault="009D0520">
                        <w:pPr>
                          <w:spacing w:line="240" w:lineRule="exact"/>
                          <w:ind w:left="57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о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схе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6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б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ст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Хип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ерте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зи</w:t>
                        </w:r>
                        <w:r w:rsidRPr="00B31D19">
                          <w:rPr>
                            <w:spacing w:val="-6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ест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</w:p>
                      <w:p w14:paraId="5502AAFD" w14:textId="77777777" w:rsidR="009D0520" w:rsidRDefault="009D0520">
                        <w:pPr>
                          <w:spacing w:before="5" w:line="240" w:lineRule="exact"/>
                          <w:ind w:left="57" w:right="962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си 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е.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ести ср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ори ср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z w:val="22"/>
                            <w:szCs w:val="22"/>
                          </w:rPr>
                          <w:t>ол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сти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рд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ол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к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вн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х и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имфн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>х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с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до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2667DBB" w14:textId="1742FA1B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</w:p>
                    </w:tc>
                  </w:tr>
                  <w:tr w:rsidR="009D0520" w14:paraId="512F32EE" w14:textId="77777777" w:rsidTr="009D0520">
                    <w:trPr>
                      <w:trHeight w:hRule="exact" w:val="70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3BE40E53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0652A8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089DBBF8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40D0C4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1F95C779" w14:textId="77777777" w:rsidR="009D0520" w:rsidRDefault="009D0520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0121F62" w14:textId="77777777" w:rsidR="009D0520" w:rsidRDefault="009D0520">
                        <w:pPr>
                          <w:spacing w:before="16" w:line="200" w:lineRule="exact"/>
                        </w:pPr>
                      </w:p>
                      <w:p w14:paraId="624AD5CE" w14:textId="77777777" w:rsidR="009D0520" w:rsidRDefault="009D0520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40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BF92C8E" w14:textId="19136A41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</w:tbl>
                <w:p w14:paraId="1AC1AB4E" w14:textId="77777777" w:rsidR="009D0520" w:rsidRDefault="009D0520"/>
              </w:txbxContent>
            </v:textbox>
            <w10:wrap anchorx="page" anchory="page"/>
          </v:shape>
        </w:pict>
      </w:r>
    </w:p>
    <w:p w14:paraId="2ADC6DC0" w14:textId="77777777" w:rsidR="00356908" w:rsidRPr="00FC5485" w:rsidRDefault="00356908">
      <w:pPr>
        <w:spacing w:line="200" w:lineRule="exact"/>
        <w:rPr>
          <w:lang w:val="ru-RU"/>
        </w:rPr>
      </w:pPr>
    </w:p>
    <w:p w14:paraId="656B2302" w14:textId="77777777" w:rsidR="00356908" w:rsidRPr="00FC5485" w:rsidRDefault="00356908">
      <w:pPr>
        <w:spacing w:line="200" w:lineRule="exact"/>
        <w:rPr>
          <w:lang w:val="ru-RU"/>
        </w:rPr>
      </w:pPr>
    </w:p>
    <w:p w14:paraId="5A2AEFC6" w14:textId="77777777" w:rsidR="00356908" w:rsidRPr="00FC5485" w:rsidRDefault="00356908">
      <w:pPr>
        <w:spacing w:line="200" w:lineRule="exact"/>
        <w:rPr>
          <w:lang w:val="ru-RU"/>
        </w:rPr>
      </w:pPr>
    </w:p>
    <w:p w14:paraId="3C3D55EC" w14:textId="77777777" w:rsidR="00356908" w:rsidRPr="00FC5485" w:rsidRDefault="00356908">
      <w:pPr>
        <w:spacing w:line="200" w:lineRule="exact"/>
        <w:rPr>
          <w:lang w:val="ru-RU"/>
        </w:rPr>
      </w:pPr>
    </w:p>
    <w:p w14:paraId="18161428" w14:textId="77777777" w:rsidR="00356908" w:rsidRPr="00FC5485" w:rsidRDefault="00356908">
      <w:pPr>
        <w:spacing w:line="200" w:lineRule="exact"/>
        <w:rPr>
          <w:lang w:val="ru-RU"/>
        </w:rPr>
      </w:pPr>
    </w:p>
    <w:p w14:paraId="220FF8B5" w14:textId="77777777" w:rsidR="00356908" w:rsidRPr="00FC5485" w:rsidRDefault="00356908">
      <w:pPr>
        <w:spacing w:line="200" w:lineRule="exact"/>
        <w:rPr>
          <w:lang w:val="ru-RU"/>
        </w:rPr>
      </w:pPr>
    </w:p>
    <w:p w14:paraId="59C4F7BE" w14:textId="77777777" w:rsidR="00356908" w:rsidRPr="00FC5485" w:rsidRDefault="00356908">
      <w:pPr>
        <w:spacing w:line="200" w:lineRule="exact"/>
        <w:rPr>
          <w:lang w:val="ru-RU"/>
        </w:rPr>
      </w:pPr>
    </w:p>
    <w:p w14:paraId="74611281" w14:textId="77777777" w:rsidR="00356908" w:rsidRPr="00FC5485" w:rsidRDefault="00356908">
      <w:pPr>
        <w:spacing w:line="200" w:lineRule="exact"/>
        <w:rPr>
          <w:lang w:val="ru-RU"/>
        </w:rPr>
      </w:pPr>
    </w:p>
    <w:p w14:paraId="4B0FE0F0" w14:textId="77777777" w:rsidR="00356908" w:rsidRPr="00FC5485" w:rsidRDefault="00356908">
      <w:pPr>
        <w:spacing w:line="200" w:lineRule="exact"/>
        <w:rPr>
          <w:lang w:val="ru-RU"/>
        </w:rPr>
      </w:pPr>
    </w:p>
    <w:p w14:paraId="3B353D9D" w14:textId="77777777" w:rsidR="00356908" w:rsidRPr="00FC5485" w:rsidRDefault="00356908">
      <w:pPr>
        <w:spacing w:line="200" w:lineRule="exact"/>
        <w:rPr>
          <w:lang w:val="ru-RU"/>
        </w:rPr>
      </w:pPr>
    </w:p>
    <w:p w14:paraId="0489957E" w14:textId="77777777" w:rsidR="00356908" w:rsidRPr="00FC5485" w:rsidRDefault="00356908">
      <w:pPr>
        <w:spacing w:line="200" w:lineRule="exact"/>
        <w:rPr>
          <w:lang w:val="ru-RU"/>
        </w:rPr>
      </w:pPr>
    </w:p>
    <w:p w14:paraId="2D38B401" w14:textId="77777777" w:rsidR="00356908" w:rsidRPr="00B31D19" w:rsidRDefault="00D41BCC">
      <w:pPr>
        <w:spacing w:before="32" w:line="240" w:lineRule="exact"/>
        <w:ind w:left="3145"/>
        <w:rPr>
          <w:sz w:val="22"/>
          <w:szCs w:val="22"/>
          <w:lang w:val="ru-RU"/>
        </w:rPr>
      </w:pPr>
      <w:r w:rsidRPr="00B31D19">
        <w:rPr>
          <w:spacing w:val="-1"/>
          <w:position w:val="-1"/>
          <w:sz w:val="22"/>
          <w:szCs w:val="22"/>
          <w:lang w:val="ru-RU"/>
        </w:rPr>
        <w:t>Ин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position w:val="-1"/>
          <w:sz w:val="22"/>
          <w:szCs w:val="22"/>
          <w:lang w:val="ru-RU"/>
        </w:rPr>
        <w:t>ар</w:t>
      </w:r>
      <w:r w:rsidRPr="00B31D19">
        <w:rPr>
          <w:spacing w:val="1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т.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Ш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к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и хе</w:t>
      </w:r>
      <w:r w:rsidRPr="00B31D19">
        <w:rPr>
          <w:spacing w:val="-1"/>
          <w:position w:val="-1"/>
          <w:sz w:val="22"/>
          <w:szCs w:val="22"/>
          <w:lang w:val="ru-RU"/>
        </w:rPr>
        <w:t>м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ста</w:t>
      </w:r>
      <w:r w:rsidRPr="00B31D19">
        <w:rPr>
          <w:spacing w:val="-3"/>
          <w:position w:val="-1"/>
          <w:sz w:val="22"/>
          <w:szCs w:val="22"/>
          <w:lang w:val="ru-RU"/>
        </w:rPr>
        <w:t>з</w:t>
      </w:r>
      <w:r w:rsidRPr="00B31D19">
        <w:rPr>
          <w:position w:val="-1"/>
          <w:sz w:val="22"/>
          <w:szCs w:val="22"/>
          <w:lang w:val="ru-RU"/>
        </w:rPr>
        <w:t xml:space="preserve">а. </w:t>
      </w:r>
      <w:r w:rsidRPr="00B31D19">
        <w:rPr>
          <w:spacing w:val="-1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т</w:t>
      </w:r>
      <w:r w:rsidRPr="00B31D19">
        <w:rPr>
          <w:spacing w:val="-2"/>
          <w:position w:val="-1"/>
          <w:sz w:val="22"/>
          <w:szCs w:val="22"/>
          <w:lang w:val="ru-RU"/>
        </w:rPr>
        <w:t>е</w:t>
      </w:r>
      <w:r w:rsidRPr="00B31D19">
        <w:rPr>
          <w:position w:val="-1"/>
          <w:sz w:val="22"/>
          <w:szCs w:val="22"/>
          <w:lang w:val="ru-RU"/>
        </w:rPr>
        <w:t>рос</w:t>
      </w:r>
      <w:r w:rsidRPr="00B31D19">
        <w:rPr>
          <w:spacing w:val="-2"/>
          <w:position w:val="-1"/>
          <w:sz w:val="22"/>
          <w:szCs w:val="22"/>
          <w:lang w:val="ru-RU"/>
        </w:rPr>
        <w:t>к</w:t>
      </w:r>
      <w:r w:rsidRPr="00B31D19">
        <w:rPr>
          <w:spacing w:val="-7"/>
          <w:position w:val="-1"/>
          <w:sz w:val="22"/>
          <w:szCs w:val="22"/>
          <w:lang w:val="ru-RU"/>
        </w:rPr>
        <w:t>л</w:t>
      </w:r>
      <w:r w:rsidRPr="00B31D19">
        <w:rPr>
          <w:position w:val="-1"/>
          <w:sz w:val="22"/>
          <w:szCs w:val="22"/>
          <w:lang w:val="ru-RU"/>
        </w:rPr>
        <w:t>еро</w:t>
      </w:r>
      <w:r w:rsidRPr="00B31D19">
        <w:rPr>
          <w:spacing w:val="-1"/>
          <w:position w:val="-1"/>
          <w:sz w:val="22"/>
          <w:szCs w:val="22"/>
          <w:lang w:val="ru-RU"/>
        </w:rPr>
        <w:t>з</w:t>
      </w:r>
      <w:r w:rsidRPr="00B31D19">
        <w:rPr>
          <w:spacing w:val="1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 xml:space="preserve">. </w:t>
      </w:r>
      <w:r w:rsidRPr="00B31D19">
        <w:rPr>
          <w:spacing w:val="-1"/>
          <w:position w:val="-1"/>
          <w:sz w:val="22"/>
          <w:szCs w:val="22"/>
          <w:lang w:val="ru-RU"/>
        </w:rPr>
        <w:t>Ан</w:t>
      </w:r>
      <w:r w:rsidRPr="00B31D19">
        <w:rPr>
          <w:position w:val="-1"/>
          <w:sz w:val="22"/>
          <w:szCs w:val="22"/>
          <w:lang w:val="ru-RU"/>
        </w:rPr>
        <w:t>е</w:t>
      </w:r>
      <w:r w:rsidRPr="00B31D19">
        <w:rPr>
          <w:spacing w:val="-7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р</w:t>
      </w:r>
      <w:r w:rsidRPr="00B31D19">
        <w:rPr>
          <w:spacing w:val="-1"/>
          <w:position w:val="-1"/>
          <w:sz w:val="22"/>
          <w:szCs w:val="22"/>
          <w:lang w:val="ru-RU"/>
        </w:rPr>
        <w:t>изм</w:t>
      </w:r>
      <w:r w:rsidRPr="00B31D19">
        <w:rPr>
          <w:position w:val="-1"/>
          <w:sz w:val="22"/>
          <w:szCs w:val="22"/>
          <w:lang w:val="ru-RU"/>
        </w:rPr>
        <w:t>е.</w:t>
      </w:r>
    </w:p>
    <w:p w14:paraId="735E4ACC" w14:textId="77777777" w:rsidR="00356908" w:rsidRPr="00B31D19" w:rsidRDefault="00356908">
      <w:pPr>
        <w:spacing w:line="200" w:lineRule="exact"/>
        <w:rPr>
          <w:lang w:val="ru-RU"/>
        </w:rPr>
      </w:pPr>
    </w:p>
    <w:p w14:paraId="03687C68" w14:textId="77777777" w:rsidR="00356908" w:rsidRPr="00B31D19" w:rsidRDefault="00356908">
      <w:pPr>
        <w:spacing w:line="200" w:lineRule="exact"/>
        <w:rPr>
          <w:lang w:val="ru-RU"/>
        </w:rPr>
      </w:pPr>
    </w:p>
    <w:p w14:paraId="5A7964D7" w14:textId="77777777" w:rsidR="00356908" w:rsidRPr="00B31D19" w:rsidRDefault="00356908">
      <w:pPr>
        <w:spacing w:line="200" w:lineRule="exact"/>
        <w:rPr>
          <w:lang w:val="ru-RU"/>
        </w:rPr>
      </w:pPr>
    </w:p>
    <w:p w14:paraId="7E1E7BBF" w14:textId="77777777" w:rsidR="00356908" w:rsidRPr="00B31D19" w:rsidRDefault="00356908">
      <w:pPr>
        <w:spacing w:line="200" w:lineRule="exact"/>
        <w:rPr>
          <w:lang w:val="ru-RU"/>
        </w:rPr>
      </w:pPr>
    </w:p>
    <w:p w14:paraId="727E40F3" w14:textId="77777777" w:rsidR="00356908" w:rsidRPr="00B31D19" w:rsidRDefault="00356908">
      <w:pPr>
        <w:spacing w:before="1" w:line="200" w:lineRule="exact"/>
        <w:rPr>
          <w:lang w:val="ru-RU"/>
        </w:rPr>
      </w:pPr>
    </w:p>
    <w:p w14:paraId="708EA023" w14:textId="77777777" w:rsidR="00143073" w:rsidRDefault="00143073">
      <w:pPr>
        <w:spacing w:before="32" w:line="240" w:lineRule="exact"/>
        <w:ind w:left="3145"/>
        <w:rPr>
          <w:spacing w:val="-1"/>
          <w:position w:val="-1"/>
          <w:sz w:val="22"/>
          <w:szCs w:val="22"/>
          <w:lang w:val="ru-RU"/>
        </w:rPr>
      </w:pPr>
    </w:p>
    <w:p w14:paraId="2AA25447" w14:textId="77777777" w:rsidR="00356908" w:rsidRPr="00B31D19" w:rsidRDefault="00D41BCC">
      <w:pPr>
        <w:spacing w:before="32" w:line="240" w:lineRule="exact"/>
        <w:ind w:left="3145"/>
        <w:rPr>
          <w:sz w:val="22"/>
          <w:szCs w:val="22"/>
          <w:lang w:val="ru-RU"/>
        </w:rPr>
      </w:pPr>
      <w:r w:rsidRPr="00B31D19">
        <w:rPr>
          <w:spacing w:val="-1"/>
          <w:position w:val="-1"/>
          <w:sz w:val="22"/>
          <w:szCs w:val="22"/>
          <w:lang w:val="ru-RU"/>
        </w:rPr>
        <w:t>з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>ље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а.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Х</w:t>
      </w:r>
      <w:r w:rsidRPr="00B31D19">
        <w:rPr>
          <w:position w:val="-1"/>
          <w:sz w:val="22"/>
          <w:szCs w:val="22"/>
          <w:lang w:val="ru-RU"/>
        </w:rPr>
        <w:t>ро</w:t>
      </w:r>
      <w:r w:rsidRPr="00B31D19">
        <w:rPr>
          <w:spacing w:val="-1"/>
          <w:position w:val="-1"/>
          <w:sz w:val="22"/>
          <w:szCs w:val="22"/>
          <w:lang w:val="ru-RU"/>
        </w:rPr>
        <w:t>ни</w:t>
      </w:r>
      <w:r w:rsidRPr="00B31D19">
        <w:rPr>
          <w:spacing w:val="-3"/>
          <w:position w:val="-1"/>
          <w:sz w:val="22"/>
          <w:szCs w:val="22"/>
          <w:lang w:val="ru-RU"/>
        </w:rPr>
        <w:t>ч</w:t>
      </w:r>
      <w:r w:rsidRPr="00B31D19">
        <w:rPr>
          <w:spacing w:val="-1"/>
          <w:position w:val="-1"/>
          <w:sz w:val="22"/>
          <w:szCs w:val="22"/>
          <w:lang w:val="ru-RU"/>
        </w:rPr>
        <w:t>н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3"/>
          <w:position w:val="-1"/>
          <w:sz w:val="22"/>
          <w:szCs w:val="22"/>
          <w:lang w:val="ru-RU"/>
        </w:rPr>
        <w:t>п</w:t>
      </w:r>
      <w:r w:rsidRPr="00B31D19">
        <w:rPr>
          <w:spacing w:val="-4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>љ</w:t>
      </w:r>
      <w:r w:rsidRPr="00B31D19">
        <w:rPr>
          <w:spacing w:val="-2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 xml:space="preserve">а. </w:t>
      </w:r>
      <w:r w:rsidRPr="00B31D19">
        <w:rPr>
          <w:spacing w:val="-1"/>
          <w:position w:val="-1"/>
          <w:sz w:val="22"/>
          <w:szCs w:val="22"/>
          <w:lang w:val="ru-RU"/>
        </w:rPr>
        <w:t>Сп</w:t>
      </w:r>
      <w:r w:rsidRPr="00B31D19">
        <w:rPr>
          <w:spacing w:val="-7"/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цифич</w:t>
      </w:r>
      <w:r w:rsidRPr="00B31D19">
        <w:rPr>
          <w:position w:val="-1"/>
          <w:sz w:val="22"/>
          <w:szCs w:val="22"/>
          <w:lang w:val="ru-RU"/>
        </w:rPr>
        <w:t>на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6"/>
          <w:position w:val="-1"/>
          <w:sz w:val="22"/>
          <w:szCs w:val="22"/>
          <w:lang w:val="ru-RU"/>
        </w:rPr>
        <w:t>з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-5"/>
          <w:position w:val="-1"/>
          <w:sz w:val="22"/>
          <w:szCs w:val="22"/>
          <w:lang w:val="ru-RU"/>
        </w:rPr>
        <w:t>љ</w:t>
      </w:r>
      <w:r w:rsidRPr="00B31D19">
        <w:rPr>
          <w:spacing w:val="-4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а.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1"/>
          <w:position w:val="-1"/>
          <w:sz w:val="22"/>
          <w:szCs w:val="22"/>
          <w:lang w:val="ru-RU"/>
        </w:rPr>
        <w:t>Си</w:t>
      </w:r>
      <w:r w:rsidRPr="00B31D19">
        <w:rPr>
          <w:position w:val="-1"/>
          <w:sz w:val="22"/>
          <w:szCs w:val="22"/>
          <w:lang w:val="ru-RU"/>
        </w:rPr>
        <w:t>с</w:t>
      </w:r>
      <w:r w:rsidRPr="00B31D19">
        <w:rPr>
          <w:spacing w:val="-5"/>
          <w:position w:val="-1"/>
          <w:sz w:val="22"/>
          <w:szCs w:val="22"/>
          <w:lang w:val="ru-RU"/>
        </w:rPr>
        <w:t>т</w:t>
      </w:r>
      <w:r w:rsidRPr="00B31D19">
        <w:rPr>
          <w:spacing w:val="-2"/>
          <w:position w:val="-1"/>
          <w:sz w:val="22"/>
          <w:szCs w:val="22"/>
          <w:lang w:val="ru-RU"/>
        </w:rPr>
        <w:t>е</w:t>
      </w:r>
      <w:r w:rsidRPr="00B31D19">
        <w:rPr>
          <w:spacing w:val="-3"/>
          <w:position w:val="-1"/>
          <w:sz w:val="22"/>
          <w:szCs w:val="22"/>
          <w:lang w:val="ru-RU"/>
        </w:rPr>
        <w:t>м</w:t>
      </w:r>
      <w:r w:rsidRPr="00B31D19">
        <w:rPr>
          <w:position w:val="-1"/>
          <w:sz w:val="22"/>
          <w:szCs w:val="22"/>
          <w:lang w:val="ru-RU"/>
        </w:rPr>
        <w:t>с</w:t>
      </w:r>
      <w:r w:rsidRPr="00B31D19">
        <w:rPr>
          <w:spacing w:val="1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и</w:t>
      </w:r>
      <w:r w:rsidRPr="00B31D19">
        <w:rPr>
          <w:spacing w:val="-5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2"/>
          <w:position w:val="-1"/>
          <w:sz w:val="22"/>
          <w:szCs w:val="22"/>
          <w:lang w:val="ru-RU"/>
        </w:rPr>
        <w:t>е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spacing w:val="-2"/>
          <w:position w:val="-1"/>
          <w:sz w:val="22"/>
          <w:szCs w:val="22"/>
          <w:lang w:val="ru-RU"/>
        </w:rPr>
        <w:t>е</w:t>
      </w:r>
      <w:r w:rsidRPr="00B31D19">
        <w:rPr>
          <w:spacing w:val="3"/>
          <w:position w:val="-1"/>
          <w:sz w:val="22"/>
          <w:szCs w:val="22"/>
          <w:lang w:val="ru-RU"/>
        </w:rPr>
        <w:t>к</w:t>
      </w:r>
      <w:r w:rsidRPr="00B31D19">
        <w:rPr>
          <w:position w:val="-1"/>
          <w:sz w:val="22"/>
          <w:szCs w:val="22"/>
          <w:lang w:val="ru-RU"/>
        </w:rPr>
        <w:t>ти з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аљ</w:t>
      </w:r>
      <w:r w:rsidRPr="00B31D19">
        <w:rPr>
          <w:spacing w:val="-4"/>
          <w:position w:val="-1"/>
          <w:sz w:val="22"/>
          <w:szCs w:val="22"/>
          <w:lang w:val="ru-RU"/>
        </w:rPr>
        <w:t>е</w:t>
      </w:r>
      <w:r w:rsidRPr="00B31D19">
        <w:rPr>
          <w:spacing w:val="-1"/>
          <w:position w:val="-1"/>
          <w:sz w:val="22"/>
          <w:szCs w:val="22"/>
          <w:lang w:val="ru-RU"/>
        </w:rPr>
        <w:t>њ</w:t>
      </w:r>
      <w:r w:rsidRPr="00B31D19">
        <w:rPr>
          <w:position w:val="-1"/>
          <w:sz w:val="22"/>
          <w:szCs w:val="22"/>
          <w:lang w:val="ru-RU"/>
        </w:rPr>
        <w:t>а.</w:t>
      </w:r>
    </w:p>
    <w:p w14:paraId="3088017C" w14:textId="77777777" w:rsidR="00356908" w:rsidRPr="00B31D19" w:rsidRDefault="00356908">
      <w:pPr>
        <w:spacing w:line="200" w:lineRule="exact"/>
        <w:rPr>
          <w:lang w:val="ru-RU"/>
        </w:rPr>
      </w:pPr>
    </w:p>
    <w:p w14:paraId="6CADB5C8" w14:textId="77777777" w:rsidR="00356908" w:rsidRPr="00B31D19" w:rsidRDefault="00356908">
      <w:pPr>
        <w:spacing w:line="200" w:lineRule="exact"/>
        <w:rPr>
          <w:lang w:val="ru-RU"/>
        </w:rPr>
      </w:pPr>
    </w:p>
    <w:p w14:paraId="5F239B49" w14:textId="77777777" w:rsidR="00356908" w:rsidRPr="00B31D19" w:rsidRDefault="00356908">
      <w:pPr>
        <w:spacing w:line="200" w:lineRule="exact"/>
        <w:rPr>
          <w:lang w:val="ru-RU"/>
        </w:rPr>
      </w:pPr>
    </w:p>
    <w:p w14:paraId="7409336E" w14:textId="77777777" w:rsidR="00356908" w:rsidRPr="00B31D19" w:rsidRDefault="00356908">
      <w:pPr>
        <w:spacing w:before="7" w:line="280" w:lineRule="exact"/>
        <w:rPr>
          <w:sz w:val="28"/>
          <w:szCs w:val="28"/>
          <w:lang w:val="ru-RU"/>
        </w:rPr>
      </w:pPr>
    </w:p>
    <w:p w14:paraId="20070317" w14:textId="77777777" w:rsidR="00356908" w:rsidRPr="00B31D19" w:rsidRDefault="00356908">
      <w:pPr>
        <w:spacing w:before="7" w:line="140" w:lineRule="exact"/>
        <w:rPr>
          <w:sz w:val="14"/>
          <w:szCs w:val="14"/>
          <w:lang w:val="ru-RU"/>
        </w:rPr>
      </w:pPr>
    </w:p>
    <w:p w14:paraId="480E5435" w14:textId="77777777" w:rsidR="00143073" w:rsidRDefault="00143073">
      <w:pPr>
        <w:ind w:left="3145"/>
        <w:rPr>
          <w:sz w:val="22"/>
          <w:szCs w:val="22"/>
          <w:lang w:val="ru-RU"/>
        </w:rPr>
      </w:pPr>
    </w:p>
    <w:p w14:paraId="68C160B3" w14:textId="77777777" w:rsidR="00356908" w:rsidRPr="00B31D19" w:rsidRDefault="00D41BCC">
      <w:pPr>
        <w:ind w:left="3145"/>
        <w:rPr>
          <w:sz w:val="22"/>
          <w:szCs w:val="22"/>
          <w:lang w:val="ru-RU"/>
        </w:rPr>
        <w:sectPr w:rsidR="00356908" w:rsidRPr="00B31D19" w:rsidSect="00DB6E19">
          <w:headerReference w:type="default" r:id="rId14"/>
          <w:pgSz w:w="16860" w:h="11920" w:orient="landscape"/>
          <w:pgMar w:top="1540" w:right="460" w:bottom="280" w:left="460" w:header="1191" w:footer="0" w:gutter="0"/>
          <w:cols w:space="720"/>
        </w:sectPr>
      </w:pPr>
      <w:r w:rsidRPr="00B31D19">
        <w:rPr>
          <w:sz w:val="22"/>
          <w:szCs w:val="22"/>
          <w:lang w:val="ru-RU"/>
        </w:rPr>
        <w:t>бо</w:t>
      </w:r>
      <w:r w:rsidRPr="00B31D19">
        <w:rPr>
          <w:spacing w:val="3"/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ст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z w:val="22"/>
          <w:szCs w:val="22"/>
          <w:lang w:val="ru-RU"/>
        </w:rPr>
        <w:t>. И</w:t>
      </w:r>
      <w:r w:rsidRPr="00B31D19">
        <w:rPr>
          <w:spacing w:val="2"/>
          <w:sz w:val="22"/>
          <w:szCs w:val="22"/>
          <w:lang w:val="ru-RU"/>
        </w:rPr>
        <w:t>м</w:t>
      </w:r>
      <w:r w:rsidRPr="00B31D19">
        <w:rPr>
          <w:spacing w:val="-12"/>
          <w:sz w:val="22"/>
          <w:szCs w:val="22"/>
          <w:lang w:val="ru-RU"/>
        </w:rPr>
        <w:t>у</w:t>
      </w:r>
      <w:r w:rsidRPr="00B31D19">
        <w:rPr>
          <w:spacing w:val="-1"/>
          <w:sz w:val="22"/>
          <w:szCs w:val="22"/>
          <w:lang w:val="ru-RU"/>
        </w:rPr>
        <w:t>н</w:t>
      </w:r>
      <w:r w:rsidRPr="00B31D19">
        <w:rPr>
          <w:sz w:val="22"/>
          <w:szCs w:val="22"/>
          <w:lang w:val="ru-RU"/>
        </w:rPr>
        <w:t>о</w:t>
      </w:r>
      <w:r w:rsidRPr="00B31D19">
        <w:rPr>
          <w:spacing w:val="3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1"/>
          <w:sz w:val="22"/>
          <w:szCs w:val="22"/>
          <w:lang w:val="ru-RU"/>
        </w:rPr>
        <w:t>ф</w:t>
      </w:r>
      <w:r w:rsidRPr="00B31D19">
        <w:rPr>
          <w:spacing w:val="-1"/>
          <w:sz w:val="22"/>
          <w:szCs w:val="22"/>
          <w:lang w:val="ru-RU"/>
        </w:rPr>
        <w:t>иц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pacing w:val="-2"/>
          <w:sz w:val="22"/>
          <w:szCs w:val="22"/>
          <w:lang w:val="ru-RU"/>
        </w:rPr>
        <w:t>е</w:t>
      </w:r>
      <w:r w:rsidRPr="00B31D19">
        <w:rPr>
          <w:sz w:val="22"/>
          <w:szCs w:val="22"/>
          <w:lang w:val="ru-RU"/>
        </w:rPr>
        <w:t>н</w:t>
      </w:r>
      <w:r w:rsidRPr="00B31D19">
        <w:rPr>
          <w:spacing w:val="-1"/>
          <w:sz w:val="22"/>
          <w:szCs w:val="22"/>
          <w:lang w:val="ru-RU"/>
        </w:rPr>
        <w:t>ц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-1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 xml:space="preserve">е. </w:t>
      </w:r>
      <w:r w:rsidRPr="00B31D19">
        <w:rPr>
          <w:spacing w:val="-1"/>
          <w:sz w:val="22"/>
          <w:szCs w:val="22"/>
          <w:lang w:val="ru-RU"/>
        </w:rPr>
        <w:t>Ами</w:t>
      </w:r>
      <w:r w:rsidRPr="00B31D19">
        <w:rPr>
          <w:sz w:val="22"/>
          <w:szCs w:val="22"/>
          <w:lang w:val="ru-RU"/>
        </w:rPr>
        <w:t>л</w:t>
      </w:r>
      <w:r w:rsidRPr="00B31D19">
        <w:rPr>
          <w:spacing w:val="-2"/>
          <w:sz w:val="22"/>
          <w:szCs w:val="22"/>
          <w:lang w:val="ru-RU"/>
        </w:rPr>
        <w:t>о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д</w:t>
      </w:r>
      <w:r w:rsidRPr="00B31D19">
        <w:rPr>
          <w:sz w:val="22"/>
          <w:szCs w:val="22"/>
          <w:lang w:val="ru-RU"/>
        </w:rPr>
        <w:t>оза.</w:t>
      </w:r>
    </w:p>
    <w:p w14:paraId="5DA79EFF" w14:textId="77777777" w:rsidR="00356908" w:rsidRPr="00B31D19" w:rsidRDefault="009D0520">
      <w:pPr>
        <w:spacing w:before="6" w:line="180" w:lineRule="exact"/>
        <w:rPr>
          <w:szCs w:val="18"/>
          <w:lang w:val="ru-RU"/>
        </w:rPr>
      </w:pPr>
      <w:r>
        <w:rPr>
          <w:noProof/>
        </w:rPr>
        <w:lastRenderedPageBreak/>
        <w:pict w14:anchorId="2F092032">
          <v:shape id="Text Box 3" o:spid="_x0000_s1038" type="#_x0000_t202" style="position:absolute;margin-left:27.9pt;margin-top:77.05pt;width:786.45pt;height:501.45pt;z-index:-167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4"/>
                    <w:gridCol w:w="994"/>
                    <w:gridCol w:w="989"/>
                    <w:gridCol w:w="8946"/>
                    <w:gridCol w:w="3785"/>
                  </w:tblGrid>
                  <w:tr w:rsidR="009D0520" w14:paraId="33A5680C" w14:textId="77777777">
                    <w:trPr>
                      <w:trHeight w:hRule="exact" w:val="569"/>
                    </w:trPr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2707B4B5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DAC42FE" w14:textId="77777777" w:rsidR="009D0520" w:rsidRDefault="009D0520">
                        <w:pPr>
                          <w:ind w:left="16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модул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0492EFCE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4066A1C" w14:textId="77777777" w:rsidR="009D0520" w:rsidRDefault="009D0520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ља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55217775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FF0A1AF" w14:textId="77777777" w:rsidR="009D0520" w:rsidRDefault="009D0520">
                        <w:pPr>
                          <w:ind w:left="2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тип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4D77C324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6860CA1" w14:textId="77777777" w:rsidR="009D0520" w:rsidRDefault="009D0520">
                        <w:pPr>
                          <w:ind w:left="3082" w:right="30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азив ме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 ј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дин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5F9F3A14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A83F6F1" w14:textId="77777777" w:rsidR="009D0520" w:rsidRDefault="009D0520">
                        <w:pPr>
                          <w:ind w:left="1277" w:right="12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тавн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к</w:t>
                        </w:r>
                      </w:p>
                    </w:tc>
                  </w:tr>
                  <w:tr w:rsidR="009D0520" w14:paraId="79B5ADFF" w14:textId="77777777" w:rsidTr="009D0520">
                    <w:trPr>
                      <w:trHeight w:hRule="exact" w:val="872"/>
                    </w:trPr>
                    <w:tc>
                      <w:tcPr>
                        <w:tcW w:w="9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B956ECC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EC86B2A" w14:textId="77777777" w:rsidR="009D0520" w:rsidRDefault="009D0520">
                        <w:pPr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9C40931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A17BF7" w14:textId="77777777" w:rsidR="009D0520" w:rsidRDefault="009D0520">
                        <w:pPr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E1D5A11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1525E0" w14:textId="77777777" w:rsidR="009D0520" w:rsidRDefault="009D0520">
                        <w:pPr>
                          <w:spacing w:before="27"/>
                          <w:ind w:left="57" w:right="109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ос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ш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пљ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не,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љ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еоб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6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г ст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 и п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ог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аљ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њ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position w:val="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pacing w:val="-4"/>
                            <w:position w:val="1"/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-10"/>
                            <w:position w:val="1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ћа.</w:t>
                        </w:r>
                        <w:r>
                          <w:rPr>
                            <w:spacing w:val="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ор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атол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ед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z w:val="22"/>
                            <w:szCs w:val="22"/>
                          </w:rPr>
                          <w:t>ст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15AF6A9" w14:textId="5B148AFC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ћ</w:t>
                        </w:r>
                      </w:p>
                    </w:tc>
                  </w:tr>
                  <w:tr w:rsidR="008B35F8" w14:paraId="2DCB514D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9E11276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A8E1866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184AF19A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234DAE" w14:textId="77777777" w:rsidR="008B35F8" w:rsidRDefault="008B35F8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7B67D08B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8B85783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33020F89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711AD787" w14:textId="305154A1" w:rsidR="008B35F8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0D905810" w14:textId="77777777" w:rsidTr="009D0520">
                    <w:trPr>
                      <w:trHeight w:hRule="exact" w:val="85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BFAC92B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F045A6E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350DDF57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3DDAFA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1006A8E0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895D2F" w14:textId="77777777" w:rsidR="009D0520" w:rsidRPr="00B31D19" w:rsidRDefault="009D0520">
                        <w:pPr>
                          <w:spacing w:line="240" w:lineRule="exact"/>
                          <w:ind w:left="57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5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ље.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1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бољ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љ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чн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их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ел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</w:p>
                      <w:p w14:paraId="32C8BCAD" w14:textId="77777777" w:rsidR="009D0520" w:rsidRDefault="009D0520">
                        <w:pPr>
                          <w:spacing w:before="6" w:line="240" w:lineRule="exact"/>
                          <w:ind w:left="57" w:right="33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 де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лог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ре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-6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ин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6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реа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оло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ет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е.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ж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чн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z w:val="22"/>
                            <w:szCs w:val="22"/>
                          </w:rPr>
                          <w:t>есе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ж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чн</w:t>
                        </w:r>
                        <w:r>
                          <w:rPr>
                            <w:sz w:val="22"/>
                            <w:szCs w:val="22"/>
                          </w:rPr>
                          <w:t>их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те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9FB0234" w14:textId="07F4B69F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ес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-3"/>
                            <w:w w:val="101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2"/>
                            <w:w w:val="101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</w:p>
                    </w:tc>
                  </w:tr>
                  <w:tr w:rsidR="008B35F8" w14:paraId="4FBA87AC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58F291D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292C6F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169A4B36" w14:textId="77777777" w:rsidR="008B35F8" w:rsidRDefault="008B35F8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8440287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2421B974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D46AC3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3C108997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17B3C05" w14:textId="6F4A31B8" w:rsidR="008B35F8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C31FB4C" w14:textId="77777777" w:rsidTr="009D0520">
                    <w:trPr>
                      <w:trHeight w:hRule="exact" w:val="859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41F3B4FD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733024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70AB3F1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A5D661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51E1910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EB43BC6" w14:textId="77777777" w:rsidR="009D0520" w:rsidRPr="00B31D19" w:rsidRDefault="009D0520">
                        <w:pPr>
                          <w:spacing w:before="24"/>
                          <w:ind w:left="57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сти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ести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3660747" w14:textId="2259B139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</w:p>
                    </w:tc>
                  </w:tr>
                  <w:tr w:rsidR="009D0520" w14:paraId="42617EDC" w14:textId="77777777" w:rsidTr="009D0520">
                    <w:trPr>
                      <w:trHeight w:hRule="exact" w:val="70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6482578B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7654D87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045C32AD" w14:textId="77777777" w:rsidR="009D0520" w:rsidRDefault="009D0520">
                        <w:pPr>
                          <w:ind w:left="380" w:right="3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10C96C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7F0C255F" w14:textId="77777777" w:rsidR="009D0520" w:rsidRDefault="009D0520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02B85B" w14:textId="77777777" w:rsidR="009D0520" w:rsidRDefault="009D0520">
                        <w:pPr>
                          <w:spacing w:before="16" w:line="200" w:lineRule="exact"/>
                        </w:pPr>
                      </w:p>
                      <w:p w14:paraId="536744DD" w14:textId="77777777" w:rsidR="009D0520" w:rsidRDefault="009D0520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3BC9A8E7" w14:textId="6F0208C6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53F07DC" w14:textId="77777777" w:rsidTr="009D0520">
                    <w:trPr>
                      <w:trHeight w:hRule="exact" w:val="85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4C88B4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251F81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B3687F6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60A91A7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E8290BB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F72057" w14:textId="77777777" w:rsidR="009D0520" w:rsidRDefault="009D0520">
                        <w:pPr>
                          <w:spacing w:before="29"/>
                          <w:ind w:left="57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 т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Ци</w:t>
                        </w:r>
                        <w:r>
                          <w:rPr>
                            <w:sz w:val="22"/>
                            <w:szCs w:val="22"/>
                          </w:rPr>
                          <w:t>с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ри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0A06B3E" w14:textId="4FD5AD2D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b/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ес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С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-3"/>
                            <w:w w:val="101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pacing w:val="-2"/>
                            <w:w w:val="101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>ић</w:t>
                        </w:r>
                      </w:p>
                    </w:tc>
                  </w:tr>
                  <w:tr w:rsidR="009D0520" w14:paraId="53A94BDC" w14:textId="77777777" w:rsidTr="009D0520">
                    <w:trPr>
                      <w:trHeight w:hRule="exact" w:val="703"/>
                    </w:trPr>
                    <w:tc>
                      <w:tcPr>
                        <w:tcW w:w="9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E1D50B2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ADAB55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0292C096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F2F2C3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4D580C7E" w14:textId="77777777" w:rsidR="009D0520" w:rsidRDefault="009D0520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5E40C99" w14:textId="77777777" w:rsidR="009D0520" w:rsidRDefault="009D0520">
                        <w:pPr>
                          <w:spacing w:before="16" w:line="200" w:lineRule="exact"/>
                        </w:pPr>
                      </w:p>
                      <w:p w14:paraId="58C426B7" w14:textId="77777777" w:rsidR="009D0520" w:rsidRDefault="009D0520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780E3236" w14:textId="1491B1D8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D50EFBC" w14:textId="77777777" w:rsidTr="009D0520">
                    <w:trPr>
                      <w:trHeight w:hRule="exact" w:val="578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D015B5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DD91F9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435F9C3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BB94CA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847F967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C37AD1A" w14:textId="77777777" w:rsidR="009D0520" w:rsidRDefault="009D0520">
                        <w:pPr>
                          <w:spacing w:before="26"/>
                          <w:ind w:left="57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ег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ар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ера.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ол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аћ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ш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и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EF87944" w14:textId="6055F76C" w:rsidR="009D0520" w:rsidRPr="00A80DB1" w:rsidRDefault="009D0520" w:rsidP="009D0520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Доц. др Далибор Јовановић</w:t>
                        </w:r>
                      </w:p>
                    </w:tc>
                  </w:tr>
                  <w:tr w:rsidR="008B35F8" w14:paraId="1B01EF05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09C474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C28915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3C11B688" w14:textId="77777777" w:rsidR="008B35F8" w:rsidRDefault="008B35F8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945953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6C33776D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798C3C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0B058230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6D601B3D" w14:textId="542C7639" w:rsidR="008B35F8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33F3E690" w14:textId="77777777" w:rsidTr="009D0520">
                    <w:trPr>
                      <w:trHeight w:hRule="exact" w:val="581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3B5009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27A2C1B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3FAE28D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D1ED6D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28E3CE5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C31646" w14:textId="77777777" w:rsidR="009D0520" w:rsidRDefault="009D0520">
                        <w:pPr>
                          <w:spacing w:before="33" w:line="240" w:lineRule="exact"/>
                          <w:ind w:left="57" w:right="605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броц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бо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ст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е.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9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ори д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атол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 х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ф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е.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шт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те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 па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ато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ад</w:t>
                        </w:r>
                        <w:r>
                          <w:rPr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ег</w:t>
                        </w:r>
                        <w:r>
                          <w:rPr>
                            <w:sz w:val="22"/>
                            <w:szCs w:val="22"/>
                          </w:rPr>
                          <w:t>а.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383A69A6" w14:textId="78D0C6C5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b/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b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ћ</w:t>
                        </w:r>
                      </w:p>
                    </w:tc>
                  </w:tr>
                  <w:tr w:rsidR="008B35F8" w14:paraId="660754CE" w14:textId="77777777" w:rsidTr="009D0520">
                    <w:trPr>
                      <w:trHeight w:hRule="exact" w:val="701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EE0F350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6E3051B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4E478365" w14:textId="77777777" w:rsidR="008B35F8" w:rsidRDefault="008B35F8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888A870" w14:textId="77777777" w:rsidR="008B35F8" w:rsidRDefault="008B35F8">
                        <w:pPr>
                          <w:spacing w:before="2" w:line="180" w:lineRule="exact"/>
                          <w:rPr>
                            <w:szCs w:val="18"/>
                          </w:rPr>
                        </w:pPr>
                      </w:p>
                      <w:p w14:paraId="1DB29600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7313226" w14:textId="77777777" w:rsidR="008B35F8" w:rsidRDefault="008B35F8">
                        <w:pPr>
                          <w:spacing w:before="16" w:line="200" w:lineRule="exact"/>
                        </w:pPr>
                      </w:p>
                      <w:p w14:paraId="655DC5D4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597B30AD" w14:textId="0ED0DA18" w:rsidR="008B35F8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4715D41E" w14:textId="77777777" w:rsidTr="009D0520">
                    <w:trPr>
                      <w:trHeight w:hRule="exact" w:val="578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4D5B9F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CC0B51C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7F0BE8C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CAF6B8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A67E668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FEFD65" w14:textId="77777777" w:rsidR="009D0520" w:rsidRDefault="009D0520">
                        <w:pPr>
                          <w:spacing w:before="32" w:line="240" w:lineRule="exact"/>
                          <w:ind w:left="57" w:right="81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Уро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ђ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ал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ер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ас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лар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љ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ЦН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ори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ЦН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а.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Пр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бо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л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сти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8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ел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Д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ат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бо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лес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т</w:t>
                        </w:r>
                        <w:r>
                          <w:rPr>
                            <w:sz w:val="22"/>
                            <w:szCs w:val="22"/>
                          </w:rPr>
                          <w:t>и и де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ц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е.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у</w:t>
                        </w: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ми</w:t>
                        </w:r>
                        <w:r>
                          <w:rPr>
                            <w:sz w:val="22"/>
                            <w:szCs w:val="22"/>
                          </w:rPr>
                          <w:t>ш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>ћ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е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б</w:t>
                        </w:r>
                        <w:r>
                          <w:rPr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ле</w:t>
                        </w:r>
                        <w:r>
                          <w:rPr>
                            <w:sz w:val="22"/>
                            <w:szCs w:val="22"/>
                          </w:rPr>
                          <w:t>ст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74BEED2" w14:textId="7C667125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14:paraId="2B7756F8" w14:textId="77777777" w:rsidR="009D0520" w:rsidRDefault="009D0520"/>
              </w:txbxContent>
            </v:textbox>
            <w10:wrap anchorx="page" anchory="page"/>
          </v:shape>
        </w:pict>
      </w:r>
    </w:p>
    <w:p w14:paraId="028B9307" w14:textId="77777777" w:rsidR="00356908" w:rsidRPr="00B31D19" w:rsidRDefault="00356908">
      <w:pPr>
        <w:spacing w:line="200" w:lineRule="exact"/>
        <w:rPr>
          <w:lang w:val="ru-RU"/>
        </w:rPr>
      </w:pPr>
    </w:p>
    <w:p w14:paraId="3F9426B8" w14:textId="77777777" w:rsidR="00356908" w:rsidRPr="00B31D19" w:rsidRDefault="00356908">
      <w:pPr>
        <w:spacing w:line="200" w:lineRule="exact"/>
        <w:rPr>
          <w:lang w:val="ru-RU"/>
        </w:rPr>
      </w:pPr>
    </w:p>
    <w:p w14:paraId="319E3D02" w14:textId="77777777" w:rsidR="00356908" w:rsidRPr="00B31D19" w:rsidRDefault="00356908">
      <w:pPr>
        <w:spacing w:line="200" w:lineRule="exact"/>
        <w:rPr>
          <w:lang w:val="ru-RU"/>
        </w:rPr>
      </w:pPr>
    </w:p>
    <w:p w14:paraId="1E97503E" w14:textId="77777777" w:rsidR="00356908" w:rsidRPr="00B31D19" w:rsidRDefault="00356908">
      <w:pPr>
        <w:spacing w:line="200" w:lineRule="exact"/>
        <w:rPr>
          <w:lang w:val="ru-RU"/>
        </w:rPr>
      </w:pPr>
    </w:p>
    <w:p w14:paraId="2DEE1E2F" w14:textId="77777777" w:rsidR="00356908" w:rsidRPr="00B31D19" w:rsidRDefault="00356908">
      <w:pPr>
        <w:spacing w:line="200" w:lineRule="exact"/>
        <w:rPr>
          <w:lang w:val="ru-RU"/>
        </w:rPr>
      </w:pPr>
    </w:p>
    <w:p w14:paraId="2308CBBD" w14:textId="77777777" w:rsidR="00356908" w:rsidRPr="00B31D19" w:rsidRDefault="00356908">
      <w:pPr>
        <w:spacing w:line="200" w:lineRule="exact"/>
        <w:rPr>
          <w:lang w:val="ru-RU"/>
        </w:rPr>
      </w:pPr>
    </w:p>
    <w:p w14:paraId="237CE342" w14:textId="77777777" w:rsidR="00356908" w:rsidRPr="00B31D19" w:rsidRDefault="00356908">
      <w:pPr>
        <w:spacing w:line="200" w:lineRule="exact"/>
        <w:rPr>
          <w:lang w:val="ru-RU"/>
        </w:rPr>
      </w:pPr>
    </w:p>
    <w:p w14:paraId="09272D67" w14:textId="77777777" w:rsidR="00356908" w:rsidRPr="00B31D19" w:rsidRDefault="00356908">
      <w:pPr>
        <w:spacing w:line="200" w:lineRule="exact"/>
        <w:rPr>
          <w:lang w:val="ru-RU"/>
        </w:rPr>
      </w:pPr>
    </w:p>
    <w:p w14:paraId="3F057467" w14:textId="77777777" w:rsidR="00356908" w:rsidRPr="00B31D19" w:rsidRDefault="00356908">
      <w:pPr>
        <w:spacing w:line="200" w:lineRule="exact"/>
        <w:rPr>
          <w:lang w:val="ru-RU"/>
        </w:rPr>
      </w:pPr>
    </w:p>
    <w:p w14:paraId="4F4F5ECC" w14:textId="77777777" w:rsidR="00356908" w:rsidRPr="00B31D19" w:rsidRDefault="00356908">
      <w:pPr>
        <w:spacing w:line="200" w:lineRule="exact"/>
        <w:rPr>
          <w:lang w:val="ru-RU"/>
        </w:rPr>
      </w:pPr>
    </w:p>
    <w:p w14:paraId="32F4879C" w14:textId="77777777" w:rsidR="00356908" w:rsidRPr="00B31D19" w:rsidRDefault="00356908">
      <w:pPr>
        <w:spacing w:line="200" w:lineRule="exact"/>
        <w:rPr>
          <w:lang w:val="ru-RU"/>
        </w:rPr>
      </w:pPr>
    </w:p>
    <w:p w14:paraId="6A033ACB" w14:textId="77777777" w:rsidR="00356908" w:rsidRPr="00B31D19" w:rsidRDefault="00356908">
      <w:pPr>
        <w:spacing w:line="200" w:lineRule="exact"/>
        <w:rPr>
          <w:lang w:val="ru-RU"/>
        </w:rPr>
      </w:pPr>
    </w:p>
    <w:p w14:paraId="18F376C2" w14:textId="77777777" w:rsidR="00356908" w:rsidRPr="00B31D19" w:rsidRDefault="00356908">
      <w:pPr>
        <w:spacing w:line="200" w:lineRule="exact"/>
        <w:rPr>
          <w:lang w:val="ru-RU"/>
        </w:rPr>
      </w:pPr>
    </w:p>
    <w:p w14:paraId="4F1FB15D" w14:textId="77777777" w:rsidR="00356908" w:rsidRPr="00B31D19" w:rsidRDefault="00356908">
      <w:pPr>
        <w:spacing w:line="200" w:lineRule="exact"/>
        <w:rPr>
          <w:lang w:val="ru-RU"/>
        </w:rPr>
      </w:pPr>
    </w:p>
    <w:p w14:paraId="0DE4222B" w14:textId="77777777" w:rsidR="00356908" w:rsidRPr="00B31D19" w:rsidRDefault="00356908">
      <w:pPr>
        <w:spacing w:line="200" w:lineRule="exact"/>
        <w:rPr>
          <w:lang w:val="ru-RU"/>
        </w:rPr>
      </w:pPr>
    </w:p>
    <w:p w14:paraId="03FF75E2" w14:textId="77777777" w:rsidR="00356908" w:rsidRPr="00B31D19" w:rsidRDefault="00356908">
      <w:pPr>
        <w:spacing w:line="200" w:lineRule="exact"/>
        <w:rPr>
          <w:lang w:val="ru-RU"/>
        </w:rPr>
      </w:pPr>
    </w:p>
    <w:p w14:paraId="7A5A23A8" w14:textId="77777777" w:rsidR="00356908" w:rsidRPr="00B31D19" w:rsidRDefault="00356908">
      <w:pPr>
        <w:spacing w:line="200" w:lineRule="exact"/>
        <w:rPr>
          <w:lang w:val="ru-RU"/>
        </w:rPr>
      </w:pPr>
    </w:p>
    <w:p w14:paraId="6F16EBF3" w14:textId="77777777" w:rsidR="00844FBB" w:rsidRDefault="00844FBB">
      <w:pPr>
        <w:spacing w:before="32" w:line="240" w:lineRule="exact"/>
        <w:ind w:left="3145"/>
        <w:rPr>
          <w:spacing w:val="-3"/>
          <w:sz w:val="22"/>
          <w:szCs w:val="22"/>
          <w:lang w:val="ru-RU"/>
        </w:rPr>
      </w:pPr>
    </w:p>
    <w:p w14:paraId="5D66B64C" w14:textId="77777777" w:rsidR="00143073" w:rsidRDefault="00143073">
      <w:pPr>
        <w:spacing w:before="32" w:line="240" w:lineRule="exact"/>
        <w:ind w:left="3145"/>
        <w:rPr>
          <w:spacing w:val="-3"/>
          <w:sz w:val="22"/>
          <w:szCs w:val="22"/>
          <w:lang w:val="ru-RU"/>
        </w:rPr>
      </w:pPr>
    </w:p>
    <w:p w14:paraId="486C668A" w14:textId="77777777" w:rsidR="00356908" w:rsidRPr="00B31D19" w:rsidRDefault="00D41BCC">
      <w:pPr>
        <w:spacing w:before="32" w:line="240" w:lineRule="exact"/>
        <w:ind w:left="3145"/>
        <w:rPr>
          <w:sz w:val="22"/>
          <w:szCs w:val="22"/>
          <w:lang w:val="ru-RU"/>
        </w:rPr>
      </w:pPr>
      <w:r w:rsidRPr="00B31D19">
        <w:rPr>
          <w:spacing w:val="-3"/>
          <w:sz w:val="22"/>
          <w:szCs w:val="22"/>
          <w:lang w:val="ru-RU"/>
        </w:rPr>
        <w:t>чв</w:t>
      </w:r>
      <w:r w:rsidRPr="00B31D19">
        <w:rPr>
          <w:spacing w:val="-2"/>
          <w:sz w:val="22"/>
          <w:szCs w:val="22"/>
          <w:lang w:val="ru-RU"/>
        </w:rPr>
        <w:t>оро</w:t>
      </w:r>
      <w:r w:rsidRPr="00B31D19">
        <w:rPr>
          <w:spacing w:val="-3"/>
          <w:sz w:val="22"/>
          <w:szCs w:val="22"/>
          <w:lang w:val="ru-RU"/>
        </w:rPr>
        <w:t>в</w:t>
      </w:r>
      <w:r w:rsidRPr="00B31D19">
        <w:rPr>
          <w:spacing w:val="-2"/>
          <w:sz w:val="22"/>
          <w:szCs w:val="22"/>
          <w:lang w:val="ru-RU"/>
        </w:rPr>
        <w:t>а</w:t>
      </w:r>
      <w:r w:rsidRPr="00B31D19">
        <w:rPr>
          <w:sz w:val="22"/>
          <w:szCs w:val="22"/>
          <w:lang w:val="ru-RU"/>
        </w:rPr>
        <w:t>,</w:t>
      </w:r>
      <w:r w:rsidRPr="00B31D19">
        <w:rPr>
          <w:spacing w:val="-5"/>
          <w:sz w:val="22"/>
          <w:szCs w:val="22"/>
          <w:lang w:val="ru-RU"/>
        </w:rPr>
        <w:t xml:space="preserve"> </w:t>
      </w:r>
      <w:r w:rsidRPr="00B31D19">
        <w:rPr>
          <w:spacing w:val="-7"/>
          <w:sz w:val="22"/>
          <w:szCs w:val="22"/>
          <w:lang w:val="ru-RU"/>
        </w:rPr>
        <w:t>с</w:t>
      </w:r>
      <w:r w:rsidRPr="00B31D19">
        <w:rPr>
          <w:spacing w:val="-2"/>
          <w:sz w:val="22"/>
          <w:szCs w:val="22"/>
          <w:lang w:val="ru-RU"/>
        </w:rPr>
        <w:t>л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1"/>
          <w:sz w:val="22"/>
          <w:szCs w:val="22"/>
          <w:lang w:val="ru-RU"/>
        </w:rPr>
        <w:t>зин</w:t>
      </w:r>
      <w:r w:rsidRPr="00B31D19">
        <w:rPr>
          <w:sz w:val="22"/>
          <w:szCs w:val="22"/>
          <w:lang w:val="ru-RU"/>
        </w:rPr>
        <w:t>е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z w:val="22"/>
          <w:szCs w:val="22"/>
          <w:lang w:val="ru-RU"/>
        </w:rPr>
        <w:t xml:space="preserve">и </w:t>
      </w:r>
      <w:r w:rsidRPr="00B31D19">
        <w:rPr>
          <w:spacing w:val="-3"/>
          <w:position w:val="-1"/>
          <w:sz w:val="22"/>
          <w:szCs w:val="22"/>
          <w:lang w:val="ru-RU"/>
        </w:rPr>
        <w:t>т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spacing w:val="2"/>
          <w:position w:val="-1"/>
          <w:sz w:val="22"/>
          <w:szCs w:val="22"/>
          <w:lang w:val="ru-RU"/>
        </w:rPr>
        <w:t>м</w:t>
      </w:r>
      <w:r w:rsidRPr="00B31D19">
        <w:rPr>
          <w:spacing w:val="-10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с</w:t>
      </w:r>
      <w:r w:rsidRPr="00B31D19">
        <w:rPr>
          <w:spacing w:val="-2"/>
          <w:position w:val="-1"/>
          <w:sz w:val="22"/>
          <w:szCs w:val="22"/>
          <w:lang w:val="ru-RU"/>
        </w:rPr>
        <w:t>а</w:t>
      </w:r>
      <w:r w:rsidRPr="00B31D19">
        <w:rPr>
          <w:position w:val="-1"/>
          <w:sz w:val="22"/>
          <w:szCs w:val="22"/>
          <w:lang w:val="ru-RU"/>
        </w:rPr>
        <w:t xml:space="preserve">. </w:t>
      </w:r>
      <w:r w:rsidRPr="00B31D19">
        <w:rPr>
          <w:spacing w:val="1"/>
          <w:position w:val="-1"/>
          <w:sz w:val="22"/>
          <w:szCs w:val="22"/>
          <w:lang w:val="ru-RU"/>
        </w:rPr>
        <w:t>М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spacing w:val="1"/>
          <w:position w:val="-1"/>
          <w:sz w:val="22"/>
          <w:szCs w:val="22"/>
          <w:lang w:val="ru-RU"/>
        </w:rPr>
        <w:t>ј</w:t>
      </w:r>
      <w:r w:rsidRPr="00B31D19">
        <w:rPr>
          <w:position w:val="-1"/>
          <w:sz w:val="22"/>
          <w:szCs w:val="22"/>
          <w:lang w:val="ru-RU"/>
        </w:rPr>
        <w:t>ело</w:t>
      </w:r>
      <w:r w:rsidRPr="00B31D19">
        <w:rPr>
          <w:spacing w:val="-2"/>
          <w:position w:val="-1"/>
          <w:sz w:val="22"/>
          <w:szCs w:val="22"/>
          <w:lang w:val="ru-RU"/>
        </w:rPr>
        <w:t xml:space="preserve"> </w:t>
      </w:r>
      <w:r w:rsidRPr="00B31D19">
        <w:rPr>
          <w:position w:val="-1"/>
          <w:sz w:val="22"/>
          <w:szCs w:val="22"/>
          <w:lang w:val="ru-RU"/>
        </w:rPr>
        <w:t>и л</w:t>
      </w:r>
      <w:r w:rsidRPr="00B31D19">
        <w:rPr>
          <w:spacing w:val="-1"/>
          <w:position w:val="-1"/>
          <w:sz w:val="22"/>
          <w:szCs w:val="22"/>
          <w:lang w:val="ru-RU"/>
        </w:rPr>
        <w:t>им</w:t>
      </w:r>
      <w:r w:rsidRPr="00B31D19">
        <w:rPr>
          <w:spacing w:val="1"/>
          <w:position w:val="-1"/>
          <w:sz w:val="22"/>
          <w:szCs w:val="22"/>
          <w:lang w:val="ru-RU"/>
        </w:rPr>
        <w:t>ф</w:t>
      </w:r>
      <w:r w:rsidRPr="00B31D19">
        <w:rPr>
          <w:position w:val="-1"/>
          <w:sz w:val="22"/>
          <w:szCs w:val="22"/>
          <w:lang w:val="ru-RU"/>
        </w:rPr>
        <w:t>о</w:t>
      </w: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р</w:t>
      </w:r>
      <w:r w:rsidRPr="00B31D19">
        <w:rPr>
          <w:spacing w:val="-2"/>
          <w:position w:val="-1"/>
          <w:sz w:val="22"/>
          <w:szCs w:val="22"/>
          <w:lang w:val="ru-RU"/>
        </w:rPr>
        <w:t>о</w:t>
      </w:r>
      <w:r w:rsidRPr="00B31D19">
        <w:rPr>
          <w:position w:val="-1"/>
          <w:sz w:val="22"/>
          <w:szCs w:val="22"/>
          <w:lang w:val="ru-RU"/>
        </w:rPr>
        <w:t>л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spacing w:val="-2"/>
          <w:position w:val="-1"/>
          <w:sz w:val="22"/>
          <w:szCs w:val="22"/>
          <w:lang w:val="ru-RU"/>
        </w:rPr>
        <w:t>ф</w:t>
      </w:r>
      <w:r w:rsidRPr="00B31D19">
        <w:rPr>
          <w:position w:val="-1"/>
          <w:sz w:val="22"/>
          <w:szCs w:val="22"/>
          <w:lang w:val="ru-RU"/>
        </w:rPr>
        <w:t>ерат</w:t>
      </w:r>
      <w:r w:rsidRPr="00B31D19">
        <w:rPr>
          <w:spacing w:val="-1"/>
          <w:position w:val="-1"/>
          <w:sz w:val="22"/>
          <w:szCs w:val="22"/>
          <w:lang w:val="ru-RU"/>
        </w:rPr>
        <w:t>ив</w:t>
      </w:r>
      <w:r w:rsidRPr="00B31D19">
        <w:rPr>
          <w:position w:val="-1"/>
          <w:sz w:val="22"/>
          <w:szCs w:val="22"/>
          <w:lang w:val="ru-RU"/>
        </w:rPr>
        <w:t>не бо</w:t>
      </w:r>
      <w:r w:rsidRPr="00B31D19">
        <w:rPr>
          <w:spacing w:val="-2"/>
          <w:position w:val="-1"/>
          <w:sz w:val="22"/>
          <w:szCs w:val="22"/>
          <w:lang w:val="ru-RU"/>
        </w:rPr>
        <w:t>ле</w:t>
      </w:r>
      <w:r w:rsidRPr="00B31D19">
        <w:rPr>
          <w:position w:val="-1"/>
          <w:sz w:val="22"/>
          <w:szCs w:val="22"/>
          <w:lang w:val="ru-RU"/>
        </w:rPr>
        <w:t>ст</w:t>
      </w:r>
      <w:r w:rsidRPr="00B31D19">
        <w:rPr>
          <w:spacing w:val="-1"/>
          <w:position w:val="-1"/>
          <w:sz w:val="22"/>
          <w:szCs w:val="22"/>
          <w:lang w:val="ru-RU"/>
        </w:rPr>
        <w:t>и</w:t>
      </w:r>
      <w:r w:rsidRPr="00B31D19">
        <w:rPr>
          <w:position w:val="-1"/>
          <w:sz w:val="22"/>
          <w:szCs w:val="22"/>
          <w:lang w:val="ru-RU"/>
        </w:rPr>
        <w:t>.</w:t>
      </w:r>
    </w:p>
    <w:p w14:paraId="01A68950" w14:textId="77777777" w:rsidR="00356908" w:rsidRPr="00B31D19" w:rsidRDefault="00356908">
      <w:pPr>
        <w:spacing w:before="4" w:line="180" w:lineRule="exact"/>
        <w:rPr>
          <w:sz w:val="19"/>
          <w:szCs w:val="19"/>
          <w:lang w:val="ru-RU"/>
        </w:rPr>
      </w:pPr>
    </w:p>
    <w:p w14:paraId="6CEE78FC" w14:textId="77777777" w:rsidR="00356908" w:rsidRPr="00B31D19" w:rsidRDefault="00356908">
      <w:pPr>
        <w:spacing w:line="200" w:lineRule="exact"/>
        <w:rPr>
          <w:lang w:val="ru-RU"/>
        </w:rPr>
      </w:pPr>
    </w:p>
    <w:p w14:paraId="13A43ADC" w14:textId="77777777" w:rsidR="00356908" w:rsidRPr="00B31D19" w:rsidRDefault="00356908">
      <w:pPr>
        <w:spacing w:line="200" w:lineRule="exact"/>
        <w:rPr>
          <w:lang w:val="ru-RU"/>
        </w:rPr>
      </w:pPr>
    </w:p>
    <w:p w14:paraId="1E72CABD" w14:textId="77777777" w:rsidR="00356908" w:rsidRPr="00B31D19" w:rsidRDefault="00356908">
      <w:pPr>
        <w:spacing w:line="200" w:lineRule="exact"/>
        <w:rPr>
          <w:lang w:val="ru-RU"/>
        </w:rPr>
      </w:pPr>
    </w:p>
    <w:p w14:paraId="34D86CB5" w14:textId="77777777" w:rsidR="00356908" w:rsidRPr="00B31D19" w:rsidRDefault="00356908">
      <w:pPr>
        <w:spacing w:line="200" w:lineRule="exact"/>
        <w:rPr>
          <w:lang w:val="ru-RU"/>
        </w:rPr>
      </w:pPr>
    </w:p>
    <w:p w14:paraId="6DCF307F" w14:textId="77777777" w:rsidR="00844FBB" w:rsidRDefault="00844FBB">
      <w:pPr>
        <w:spacing w:before="32" w:line="240" w:lineRule="exact"/>
        <w:ind w:left="3145"/>
        <w:rPr>
          <w:spacing w:val="-1"/>
          <w:position w:val="-1"/>
          <w:sz w:val="22"/>
          <w:szCs w:val="22"/>
          <w:lang w:val="ru-RU"/>
        </w:rPr>
      </w:pPr>
    </w:p>
    <w:p w14:paraId="408462AF" w14:textId="77777777" w:rsidR="00356908" w:rsidRPr="00B31D19" w:rsidRDefault="00D41BCC">
      <w:pPr>
        <w:spacing w:before="32" w:line="240" w:lineRule="exact"/>
        <w:ind w:left="3145"/>
        <w:rPr>
          <w:sz w:val="22"/>
          <w:szCs w:val="22"/>
          <w:lang w:val="ru-RU"/>
        </w:rPr>
      </w:pPr>
      <w:r w:rsidRPr="00B31D19">
        <w:rPr>
          <w:spacing w:val="-1"/>
          <w:position w:val="-1"/>
          <w:sz w:val="22"/>
          <w:szCs w:val="22"/>
          <w:lang w:val="ru-RU"/>
        </w:rPr>
        <w:t>П</w:t>
      </w:r>
      <w:r w:rsidRPr="00B31D19">
        <w:rPr>
          <w:position w:val="-1"/>
          <w:sz w:val="22"/>
          <w:szCs w:val="22"/>
          <w:lang w:val="ru-RU"/>
        </w:rPr>
        <w:t>атолог</w:t>
      </w:r>
      <w:r w:rsidRPr="00B31D19">
        <w:rPr>
          <w:spacing w:val="-1"/>
          <w:position w:val="-1"/>
          <w:sz w:val="22"/>
          <w:szCs w:val="22"/>
          <w:lang w:val="ru-RU"/>
        </w:rPr>
        <w:t>иј</w:t>
      </w:r>
      <w:r w:rsidRPr="00B31D19">
        <w:rPr>
          <w:position w:val="-1"/>
          <w:sz w:val="22"/>
          <w:szCs w:val="22"/>
          <w:lang w:val="ru-RU"/>
        </w:rPr>
        <w:t>а</w:t>
      </w:r>
      <w:r w:rsidRPr="00B31D19">
        <w:rPr>
          <w:spacing w:val="1"/>
          <w:position w:val="-1"/>
          <w:sz w:val="22"/>
          <w:szCs w:val="22"/>
          <w:lang w:val="ru-RU"/>
        </w:rPr>
        <w:t xml:space="preserve"> </w:t>
      </w:r>
      <w:r w:rsidRPr="00B31D19">
        <w:rPr>
          <w:spacing w:val="-3"/>
          <w:position w:val="-1"/>
          <w:sz w:val="22"/>
          <w:szCs w:val="22"/>
          <w:lang w:val="ru-RU"/>
        </w:rPr>
        <w:t>т</w:t>
      </w:r>
      <w:r w:rsidRPr="00B31D19">
        <w:rPr>
          <w:spacing w:val="2"/>
          <w:position w:val="-1"/>
          <w:sz w:val="22"/>
          <w:szCs w:val="22"/>
          <w:lang w:val="ru-RU"/>
        </w:rPr>
        <w:t>р</w:t>
      </w:r>
      <w:r w:rsidRPr="00B31D19">
        <w:rPr>
          <w:spacing w:val="-7"/>
          <w:position w:val="-1"/>
          <w:sz w:val="22"/>
          <w:szCs w:val="22"/>
          <w:lang w:val="ru-RU"/>
        </w:rPr>
        <w:t>у</w:t>
      </w:r>
      <w:r w:rsidRPr="00B31D19">
        <w:rPr>
          <w:position w:val="-1"/>
          <w:sz w:val="22"/>
          <w:szCs w:val="22"/>
          <w:lang w:val="ru-RU"/>
        </w:rPr>
        <w:t>д</w:t>
      </w:r>
      <w:r w:rsidRPr="00B31D19">
        <w:rPr>
          <w:spacing w:val="-1"/>
          <w:position w:val="-1"/>
          <w:sz w:val="22"/>
          <w:szCs w:val="22"/>
          <w:lang w:val="ru-RU"/>
        </w:rPr>
        <w:t>н</w:t>
      </w:r>
      <w:r w:rsidRPr="00B31D19">
        <w:rPr>
          <w:position w:val="-1"/>
          <w:sz w:val="22"/>
          <w:szCs w:val="22"/>
          <w:lang w:val="ru-RU"/>
        </w:rPr>
        <w:t>оће.</w:t>
      </w:r>
    </w:p>
    <w:p w14:paraId="31CAB8CE" w14:textId="77777777" w:rsidR="00356908" w:rsidRPr="00B31D19" w:rsidRDefault="00356908">
      <w:pPr>
        <w:spacing w:line="200" w:lineRule="exact"/>
        <w:rPr>
          <w:lang w:val="ru-RU"/>
        </w:rPr>
      </w:pPr>
    </w:p>
    <w:p w14:paraId="49207986" w14:textId="77777777" w:rsidR="00356908" w:rsidRPr="00B31D19" w:rsidRDefault="00356908">
      <w:pPr>
        <w:spacing w:line="200" w:lineRule="exact"/>
        <w:rPr>
          <w:lang w:val="ru-RU"/>
        </w:rPr>
      </w:pPr>
    </w:p>
    <w:p w14:paraId="7DE2D67A" w14:textId="77777777" w:rsidR="00356908" w:rsidRPr="00B31D19" w:rsidRDefault="00356908">
      <w:pPr>
        <w:spacing w:line="200" w:lineRule="exact"/>
        <w:rPr>
          <w:lang w:val="ru-RU"/>
        </w:rPr>
      </w:pPr>
    </w:p>
    <w:p w14:paraId="024B0D7F" w14:textId="77777777" w:rsidR="00356908" w:rsidRPr="00B31D19" w:rsidRDefault="00356908">
      <w:pPr>
        <w:spacing w:before="6" w:line="280" w:lineRule="exact"/>
        <w:rPr>
          <w:sz w:val="28"/>
          <w:szCs w:val="28"/>
          <w:lang w:val="ru-RU"/>
        </w:rPr>
      </w:pPr>
    </w:p>
    <w:p w14:paraId="14516854" w14:textId="77777777" w:rsidR="00356908" w:rsidRPr="00B31D19" w:rsidRDefault="00356908">
      <w:pPr>
        <w:spacing w:before="7" w:line="140" w:lineRule="exact"/>
        <w:rPr>
          <w:sz w:val="14"/>
          <w:szCs w:val="14"/>
          <w:lang w:val="ru-RU"/>
        </w:rPr>
      </w:pPr>
    </w:p>
    <w:p w14:paraId="121C11EC" w14:textId="77777777" w:rsidR="00143073" w:rsidRDefault="00143073">
      <w:pPr>
        <w:ind w:left="3145"/>
        <w:rPr>
          <w:spacing w:val="-10"/>
          <w:sz w:val="22"/>
          <w:szCs w:val="22"/>
          <w:lang w:val="ru-RU"/>
        </w:rPr>
      </w:pPr>
    </w:p>
    <w:p w14:paraId="59E84614" w14:textId="77777777" w:rsidR="00356908" w:rsidRPr="00B31D19" w:rsidRDefault="00143073">
      <w:pPr>
        <w:ind w:left="3145"/>
        <w:rPr>
          <w:sz w:val="22"/>
          <w:szCs w:val="22"/>
          <w:lang w:val="ru-RU"/>
        </w:rPr>
        <w:sectPr w:rsidR="00356908" w:rsidRPr="00B31D19" w:rsidSect="00DB6E19">
          <w:pgSz w:w="16860" w:h="11920" w:orient="landscape"/>
          <w:pgMar w:top="1540" w:right="460" w:bottom="280" w:left="460" w:header="1191" w:footer="0" w:gutter="0"/>
          <w:cols w:space="720"/>
        </w:sectPr>
      </w:pPr>
      <w:proofErr w:type="gramStart"/>
      <w:r w:rsidRPr="008B35F8">
        <w:t>у</w:t>
      </w:r>
      <w:r w:rsidR="00D41BCC" w:rsidRPr="008B35F8">
        <w:t>ретре</w:t>
      </w:r>
      <w:proofErr w:type="gramEnd"/>
      <w:r w:rsidR="00D41BCC" w:rsidRPr="008B35F8">
        <w:t>. Патологија пениса, скротума и епидидимуса. Патологија простате</w:t>
      </w:r>
      <w:r w:rsidR="00D41BCC" w:rsidRPr="00B31D19">
        <w:rPr>
          <w:sz w:val="22"/>
          <w:szCs w:val="22"/>
          <w:lang w:val="ru-RU"/>
        </w:rPr>
        <w:t>.</w:t>
      </w:r>
    </w:p>
    <w:p w14:paraId="3ED541B6" w14:textId="77777777" w:rsidR="00356908" w:rsidRPr="00B31D19" w:rsidRDefault="009D0520">
      <w:pPr>
        <w:spacing w:line="200" w:lineRule="exact"/>
        <w:rPr>
          <w:lang w:val="ru-RU"/>
        </w:rPr>
      </w:pPr>
      <w:r>
        <w:rPr>
          <w:noProof/>
        </w:rPr>
        <w:lastRenderedPageBreak/>
        <w:pict w14:anchorId="0C24E606">
          <v:shape id="Text Box 2" o:spid="_x0000_s1037" type="#_x0000_t202" style="position:absolute;margin-left:27.9pt;margin-top:77.05pt;width:786.45pt;height:261.05pt;z-index:-167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JD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4"/>
                    <w:gridCol w:w="994"/>
                    <w:gridCol w:w="989"/>
                    <w:gridCol w:w="8946"/>
                    <w:gridCol w:w="3786"/>
                  </w:tblGrid>
                  <w:tr w:rsidR="009D0520" w14:paraId="0CA287D1" w14:textId="77777777">
                    <w:trPr>
                      <w:trHeight w:hRule="exact" w:val="569"/>
                    </w:trPr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4CD90CB0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DC893AE" w14:textId="77777777" w:rsidR="009D0520" w:rsidRDefault="009D0520">
                        <w:pPr>
                          <w:ind w:left="16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модул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52D64896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1AB7C2F" w14:textId="77777777" w:rsidR="009D0520" w:rsidRDefault="009D0520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ља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2AC7DAD0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02218D5" w14:textId="77777777" w:rsidR="009D0520" w:rsidRDefault="009D0520">
                        <w:pPr>
                          <w:ind w:left="2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тип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471F87DC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FABCCA7" w14:textId="77777777" w:rsidR="009D0520" w:rsidRDefault="009D0520">
                        <w:pPr>
                          <w:ind w:left="3082" w:right="30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азив ме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 ј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дин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dotted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EBEBE"/>
                      </w:tcPr>
                      <w:p w14:paraId="1CD6F252" w14:textId="77777777" w:rsidR="009D0520" w:rsidRDefault="009D0520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D1AEA7C" w14:textId="77777777" w:rsidR="009D0520" w:rsidRDefault="009D0520">
                        <w:pPr>
                          <w:ind w:left="1277" w:right="12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тавн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к</w:t>
                        </w:r>
                      </w:p>
                    </w:tc>
                  </w:tr>
                  <w:tr w:rsidR="008B35F8" w14:paraId="508E8ACA" w14:textId="77777777" w:rsidTr="009D0520">
                    <w:trPr>
                      <w:trHeight w:hRule="exact" w:val="707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411EA3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7413885" w14:textId="77777777" w:rsidR="008B35F8" w:rsidRDefault="008B35F8">
                        <w:pPr>
                          <w:spacing w:before="8" w:line="180" w:lineRule="exact"/>
                          <w:rPr>
                            <w:szCs w:val="18"/>
                          </w:rPr>
                        </w:pPr>
                      </w:p>
                      <w:p w14:paraId="0C220FF9" w14:textId="77777777" w:rsidR="008B35F8" w:rsidRDefault="008B35F8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CB8C24" w14:textId="77777777" w:rsidR="008B35F8" w:rsidRDefault="008B35F8">
                        <w:pPr>
                          <w:spacing w:before="8" w:line="180" w:lineRule="exact"/>
                          <w:rPr>
                            <w:szCs w:val="18"/>
                          </w:rPr>
                        </w:pPr>
                      </w:p>
                      <w:p w14:paraId="48CBFBE6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48B7095" w14:textId="77777777" w:rsidR="008B35F8" w:rsidRDefault="008B35F8">
                        <w:pPr>
                          <w:spacing w:before="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46AEFA8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578A63F" w14:textId="1A213133" w:rsidR="008B35F8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53C0CB01" w14:textId="77777777" w:rsidTr="009D0520">
                    <w:trPr>
                      <w:trHeight w:hRule="exact" w:val="578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6F414D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28D940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4234186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9559EA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7A7549B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96575AF" w14:textId="77777777" w:rsidR="009D0520" w:rsidRDefault="009D0520">
                        <w:pPr>
                          <w:spacing w:before="29"/>
                          <w:ind w:left="57"/>
                          <w:rPr>
                            <w:sz w:val="22"/>
                            <w:szCs w:val="22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оре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 ра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зв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ост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7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ори 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ост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6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ат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ло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ј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z w:val="22"/>
                            <w:szCs w:val="22"/>
                          </w:rPr>
                          <w:t>л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бо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46076F8" w14:textId="4B186973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  <w:lang w:val="sr-Cyrl-RS"/>
                          </w:rPr>
                          <w:t>доц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  <w:lang w:val="sr-Cyrl-RS"/>
                          </w:rPr>
                          <w:t>Милена Илић</w:t>
                        </w:r>
                      </w:p>
                    </w:tc>
                  </w:tr>
                  <w:tr w:rsidR="008B35F8" w14:paraId="2D09AAB7" w14:textId="77777777" w:rsidTr="009D0520">
                    <w:trPr>
                      <w:trHeight w:hRule="exact" w:val="704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38C712" w14:textId="77777777" w:rsidR="008B35F8" w:rsidRDefault="008B35F8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39D1FB" w14:textId="77777777" w:rsidR="008B35F8" w:rsidRDefault="008B35F8">
                        <w:pPr>
                          <w:spacing w:before="5" w:line="180" w:lineRule="exact"/>
                          <w:rPr>
                            <w:szCs w:val="18"/>
                          </w:rPr>
                        </w:pPr>
                      </w:p>
                      <w:p w14:paraId="24397F39" w14:textId="77777777" w:rsidR="008B35F8" w:rsidRDefault="008B35F8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CD27D0E" w14:textId="77777777" w:rsidR="008B35F8" w:rsidRDefault="008B35F8">
                        <w:pPr>
                          <w:spacing w:before="5" w:line="180" w:lineRule="exact"/>
                          <w:rPr>
                            <w:szCs w:val="18"/>
                          </w:rPr>
                        </w:pPr>
                      </w:p>
                      <w:p w14:paraId="421469A3" w14:textId="77777777" w:rsidR="008B35F8" w:rsidRDefault="008B35F8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256D1B" w14:textId="77777777" w:rsidR="008B35F8" w:rsidRDefault="008B35F8">
                        <w:pPr>
                          <w:spacing w:before="17" w:line="200" w:lineRule="exact"/>
                        </w:pPr>
                      </w:p>
                      <w:p w14:paraId="4AD764F2" w14:textId="77777777" w:rsidR="008B35F8" w:rsidRDefault="008B35F8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4488456" w14:textId="71259E22" w:rsidR="008B35F8" w:rsidRPr="00A80DB1" w:rsidRDefault="009D0520" w:rsidP="00A80DB1">
                        <w:pPr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2C1F4E01" w14:textId="77777777" w:rsidTr="009D0520">
                    <w:trPr>
                      <w:trHeight w:hRule="exact" w:val="770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E6EF4B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476EEA8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21AE77C7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35D17A" w14:textId="77777777" w:rsidR="009D0520" w:rsidRDefault="009D0520">
                        <w:pPr>
                          <w:spacing w:before="18" w:line="200" w:lineRule="exact"/>
                        </w:pPr>
                      </w:p>
                      <w:p w14:paraId="54B21A66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FAB962B" w14:textId="77777777" w:rsidR="009D0520" w:rsidRPr="00B31D19" w:rsidRDefault="009D0520">
                        <w:pPr>
                          <w:spacing w:line="240" w:lineRule="exact"/>
                          <w:ind w:left="57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дер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9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е. </w:t>
                        </w:r>
                        <w:r w:rsidRPr="00B31D19">
                          <w:rPr>
                            <w:spacing w:val="5"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ло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Б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и 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ал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ри 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де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</w:p>
                      <w:p w14:paraId="04ACC4AB" w14:textId="77777777" w:rsidR="009D0520" w:rsidRPr="00B31D19" w:rsidRDefault="009D0520">
                        <w:pPr>
                          <w:spacing w:line="240" w:lineRule="exact"/>
                          <w:ind w:left="57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ел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ц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ит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и 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ор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Пн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2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е.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ш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1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из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7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B31D19">
                          <w:rPr>
                            <w:spacing w:val="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B31D19">
                          <w:rPr>
                            <w:spacing w:val="-5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12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pacing w:val="13"/>
                            <w:sz w:val="22"/>
                            <w:szCs w:val="22"/>
                            <w:lang w:val="ru-RU"/>
                          </w:rPr>
                          <w:t>ј</w:t>
                        </w:r>
                        <w:r w:rsidRPr="00B31D19">
                          <w:rPr>
                            <w:spacing w:val="-10"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ћ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 xml:space="preserve">м 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B31D19">
                          <w:rPr>
                            <w:spacing w:val="-3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B31D19">
                          <w:rPr>
                            <w:spacing w:val="-2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4"/>
                            <w:sz w:val="22"/>
                            <w:szCs w:val="22"/>
                            <w:lang w:val="ru-RU"/>
                          </w:rPr>
                          <w:t>њ</w:t>
                        </w:r>
                        <w:r w:rsidRPr="00B31D19">
                          <w:rPr>
                            <w:spacing w:val="-4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B31D19">
                          <w:rPr>
                            <w:spacing w:val="-1"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B31D19">
                          <w:rPr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  <w:p w14:paraId="73018DD0" w14:textId="77777777" w:rsidR="009D0520" w:rsidRDefault="009D0520">
                        <w:pPr>
                          <w:spacing w:before="1" w:line="240" w:lineRule="exact"/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бољ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њ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п</w:t>
                        </w:r>
                        <w:r>
                          <w:rPr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в</w:t>
                        </w:r>
                        <w:r>
                          <w:rPr>
                            <w:sz w:val="22"/>
                            <w:szCs w:val="22"/>
                          </w:rPr>
                          <w:t>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с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сх</w:t>
                        </w:r>
                        <w:r>
                          <w:rPr>
                            <w:sz w:val="22"/>
                            <w:szCs w:val="22"/>
                          </w:rPr>
                          <w:t>ра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н</w:t>
                        </w:r>
                        <w:r>
                          <w:rPr>
                            <w:sz w:val="22"/>
                            <w:szCs w:val="22"/>
                          </w:rPr>
                          <w:t>ом.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DAA5F86" w14:textId="41F618F8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  <w:lang w:val="sr-Cyrl-RS"/>
                          </w:rPr>
                          <w:t>доц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b/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b/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b/>
                            <w:spacing w:val="-5"/>
                            <w:sz w:val="14"/>
                            <w:szCs w:val="14"/>
                            <w:lang w:val="sr-Cyrl-RS"/>
                          </w:rPr>
                          <w:t>Милена Илић</w:t>
                        </w:r>
                      </w:p>
                    </w:tc>
                  </w:tr>
                  <w:tr w:rsidR="009D0520" w14:paraId="2B4B48D9" w14:textId="77777777" w:rsidTr="009D0520">
                    <w:trPr>
                      <w:trHeight w:hRule="exact" w:val="797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004A4A" w14:textId="77777777" w:rsidR="009D0520" w:rsidRDefault="009D0520"/>
                    </w:tc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E2ECF20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74CCDB15" w14:textId="77777777" w:rsidR="009D0520" w:rsidRDefault="009D0520">
                        <w:pPr>
                          <w:ind w:left="311" w:right="30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1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FDBA60" w14:textId="77777777" w:rsidR="009D0520" w:rsidRDefault="009D0520">
                        <w:pPr>
                          <w:spacing w:before="4" w:line="180" w:lineRule="exact"/>
                          <w:rPr>
                            <w:szCs w:val="18"/>
                          </w:rPr>
                        </w:pPr>
                      </w:p>
                      <w:p w14:paraId="2DE3D78F" w14:textId="77777777" w:rsidR="009D0520" w:rsidRDefault="009D0520">
                        <w:pPr>
                          <w:ind w:left="352" w:right="35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D144F8" w14:textId="77777777" w:rsidR="009D0520" w:rsidRDefault="009D0520">
                        <w:pPr>
                          <w:spacing w:before="16" w:line="200" w:lineRule="exact"/>
                        </w:pPr>
                      </w:p>
                      <w:p w14:paraId="2F4FA487" w14:textId="77777777" w:rsidR="009D0520" w:rsidRDefault="009D0520">
                        <w:pPr>
                          <w:ind w:lef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п</w:t>
                        </w:r>
                        <w:r>
                          <w:rPr>
                            <w:sz w:val="22"/>
                            <w:szCs w:val="22"/>
                          </w:rPr>
                          <w:t>ро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г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1D679EFE" w14:textId="1197D471" w:rsidR="009D0520" w:rsidRPr="00A80DB1" w:rsidRDefault="009D0520" w:rsidP="009D0520">
                        <w:pPr>
                          <w:spacing w:line="20" w:lineRule="atLeast"/>
                          <w:rPr>
                            <w:sz w:val="14"/>
                            <w:szCs w:val="14"/>
                          </w:rPr>
                        </w:pP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Сло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б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pacing w:val="-7"/>
                            <w:sz w:val="14"/>
                            <w:szCs w:val="14"/>
                          </w:rPr>
                          <w:t>к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9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>ић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; П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ро</w:t>
                        </w:r>
                        <w:r w:rsidRPr="00A80DB1">
                          <w:rPr>
                            <w:spacing w:val="-1"/>
                            <w:sz w:val="14"/>
                            <w:szCs w:val="14"/>
                          </w:rPr>
                          <w:t>ф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.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  <w:lang w:val="sr-Cyrl-RS"/>
                          </w:rPr>
                          <w:t>Весна Станкковић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 xml:space="preserve">; 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Далибор Јовановић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о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ц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.</w:t>
                        </w:r>
                        <w:r w:rsidRPr="00A80DB1"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д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р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М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л</w:t>
                        </w:r>
                        <w:r w:rsidRPr="00A80DB1">
                          <w:rPr>
                            <w:spacing w:val="-3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2"/>
                            <w:sz w:val="14"/>
                            <w:szCs w:val="14"/>
                          </w:rPr>
                          <w:t>н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а</w:t>
                        </w:r>
                        <w:r w:rsidRPr="00A80DB1">
                          <w:rPr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 w:rsidRPr="00A80DB1">
                          <w:rPr>
                            <w:spacing w:val="-5"/>
                            <w:sz w:val="14"/>
                            <w:szCs w:val="14"/>
                          </w:rPr>
                          <w:t>В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>ул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е</w:t>
                        </w:r>
                        <w:r w:rsidRPr="00A80DB1">
                          <w:rPr>
                            <w:spacing w:val="-6"/>
                            <w:sz w:val="14"/>
                            <w:szCs w:val="14"/>
                          </w:rPr>
                          <w:t>т</w:t>
                        </w:r>
                        <w:r w:rsidRPr="00A80DB1">
                          <w:rPr>
                            <w:spacing w:val="2"/>
                            <w:sz w:val="14"/>
                            <w:szCs w:val="14"/>
                          </w:rPr>
                          <w:t>и</w:t>
                        </w:r>
                        <w:r w:rsidRPr="00A80DB1">
                          <w:rPr>
                            <w:sz w:val="14"/>
                            <w:szCs w:val="14"/>
                          </w:rPr>
                          <w:t xml:space="preserve">ћ; </w:t>
                        </w:r>
                        <w:r w:rsidRPr="00A80DB1">
                          <w:rPr>
                            <w:sz w:val="14"/>
                            <w:szCs w:val="14"/>
                            <w:lang w:val="sr-Cyrl-RS"/>
                          </w:rPr>
                          <w:t>Доц. Др Милена Илић; др Милица Димитријевић Стојановић; др Јелена Дероњић</w:t>
                        </w:r>
                      </w:p>
                    </w:tc>
                  </w:tr>
                  <w:tr w:rsidR="009D0520" w14:paraId="6DEA9887" w14:textId="77777777">
                    <w:trPr>
                      <w:trHeight w:hRule="exact" w:val="578"/>
                    </w:trPr>
                    <w:tc>
                      <w:tcPr>
                        <w:tcW w:w="1988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3666C1" w14:textId="77777777" w:rsidR="009D0520" w:rsidRDefault="009D0520"/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10BD3F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9391081" w14:textId="77777777" w:rsidR="009D0520" w:rsidRDefault="009D0520">
                        <w:pPr>
                          <w:ind w:left="30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ЗИ</w:t>
                        </w:r>
                      </w:p>
                    </w:tc>
                    <w:tc>
                      <w:tcPr>
                        <w:tcW w:w="12732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3ADD96" w14:textId="77777777" w:rsidR="009D0520" w:rsidRDefault="009D0520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6538A3A" w14:textId="77777777" w:rsidR="009D0520" w:rsidRDefault="009D0520">
                        <w:pPr>
                          <w:ind w:left="5037" w:right="5036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Ш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ПИ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Т</w:t>
                        </w:r>
                      </w:p>
                    </w:tc>
                  </w:tr>
                  <w:tr w:rsidR="009D0520" w14:paraId="5C7DBFB9" w14:textId="77777777">
                    <w:trPr>
                      <w:trHeight w:hRule="exact" w:val="579"/>
                    </w:trPr>
                    <w:tc>
                      <w:tcPr>
                        <w:tcW w:w="198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EA5B7E" w14:textId="77777777" w:rsidR="009D0520" w:rsidRDefault="009D0520"/>
                    </w:tc>
                    <w:tc>
                      <w:tcPr>
                        <w:tcW w:w="9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C4D2B4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1D42CBD" w14:textId="77777777" w:rsidR="009D0520" w:rsidRDefault="009D0520">
                        <w:pPr>
                          <w:ind w:left="337" w:right="33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И</w:t>
                        </w:r>
                      </w:p>
                    </w:tc>
                    <w:tc>
                      <w:tcPr>
                        <w:tcW w:w="127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C53757" w14:textId="77777777" w:rsidR="009D0520" w:rsidRDefault="009D052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FE8AE91" w14:textId="77777777" w:rsidR="009D0520" w:rsidRDefault="009D0520">
                        <w:pPr>
                          <w:ind w:left="4987" w:right="4986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ПИТ (ј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ок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</w:tbl>
                <w:p w14:paraId="5F310E3F" w14:textId="77777777" w:rsidR="009D0520" w:rsidRDefault="009D0520"/>
              </w:txbxContent>
            </v:textbox>
            <w10:wrap anchorx="page" anchory="page"/>
          </v:shape>
        </w:pict>
      </w:r>
    </w:p>
    <w:p w14:paraId="1646B1CB" w14:textId="77777777" w:rsidR="00356908" w:rsidRPr="00B31D19" w:rsidRDefault="00356908">
      <w:pPr>
        <w:spacing w:line="200" w:lineRule="exact"/>
        <w:rPr>
          <w:lang w:val="ru-RU"/>
        </w:rPr>
      </w:pPr>
    </w:p>
    <w:p w14:paraId="311F87F2" w14:textId="77777777" w:rsidR="00356908" w:rsidRPr="00B31D19" w:rsidRDefault="00356908">
      <w:pPr>
        <w:spacing w:line="200" w:lineRule="exact"/>
        <w:rPr>
          <w:lang w:val="ru-RU"/>
        </w:rPr>
      </w:pPr>
    </w:p>
    <w:p w14:paraId="21AF2888" w14:textId="77777777" w:rsidR="00356908" w:rsidRPr="00B31D19" w:rsidRDefault="00356908">
      <w:pPr>
        <w:spacing w:line="200" w:lineRule="exact"/>
        <w:rPr>
          <w:lang w:val="ru-RU"/>
        </w:rPr>
      </w:pPr>
    </w:p>
    <w:p w14:paraId="57B2A62C" w14:textId="77777777" w:rsidR="00356908" w:rsidRPr="00B31D19" w:rsidRDefault="00356908">
      <w:pPr>
        <w:spacing w:line="200" w:lineRule="exact"/>
        <w:rPr>
          <w:lang w:val="ru-RU"/>
        </w:rPr>
      </w:pPr>
    </w:p>
    <w:p w14:paraId="7B9DCBBC" w14:textId="77777777" w:rsidR="00356908" w:rsidRPr="00B31D19" w:rsidRDefault="00356908">
      <w:pPr>
        <w:spacing w:line="200" w:lineRule="exact"/>
        <w:rPr>
          <w:lang w:val="ru-RU"/>
        </w:rPr>
      </w:pPr>
    </w:p>
    <w:p w14:paraId="6F9DDEC2" w14:textId="77777777" w:rsidR="00356908" w:rsidRPr="00B31D19" w:rsidRDefault="00356908">
      <w:pPr>
        <w:spacing w:before="1" w:line="220" w:lineRule="exact"/>
        <w:rPr>
          <w:sz w:val="22"/>
          <w:szCs w:val="22"/>
          <w:lang w:val="ru-RU"/>
        </w:rPr>
      </w:pPr>
    </w:p>
    <w:p w14:paraId="1677B53C" w14:textId="77777777" w:rsidR="00356908" w:rsidRPr="00B31D19" w:rsidRDefault="00356908">
      <w:pPr>
        <w:spacing w:before="7" w:line="140" w:lineRule="exact"/>
        <w:rPr>
          <w:sz w:val="14"/>
          <w:szCs w:val="14"/>
          <w:lang w:val="ru-RU"/>
        </w:rPr>
      </w:pPr>
    </w:p>
    <w:p w14:paraId="097082E9" w14:textId="77777777" w:rsidR="00356908" w:rsidRDefault="00D41BCC">
      <w:pPr>
        <w:ind w:left="3145"/>
        <w:rPr>
          <w:sz w:val="22"/>
          <w:szCs w:val="22"/>
        </w:rPr>
      </w:pPr>
      <w:r w:rsidRPr="00B31D19">
        <w:rPr>
          <w:spacing w:val="-1"/>
          <w:sz w:val="22"/>
          <w:szCs w:val="22"/>
          <w:lang w:val="ru-RU"/>
        </w:rPr>
        <w:t>П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5"/>
          <w:sz w:val="22"/>
          <w:szCs w:val="22"/>
          <w:lang w:val="ru-RU"/>
        </w:rPr>
        <w:t>т</w:t>
      </w:r>
      <w:r w:rsidRPr="00B31D19">
        <w:rPr>
          <w:sz w:val="22"/>
          <w:szCs w:val="22"/>
          <w:lang w:val="ru-RU"/>
        </w:rPr>
        <w:t>оло</w:t>
      </w:r>
      <w:r w:rsidRPr="00B31D19">
        <w:rPr>
          <w:spacing w:val="1"/>
          <w:sz w:val="22"/>
          <w:szCs w:val="22"/>
          <w:lang w:val="ru-RU"/>
        </w:rPr>
        <w:t>г</w:t>
      </w:r>
      <w:r w:rsidRPr="00B31D19">
        <w:rPr>
          <w:spacing w:val="-5"/>
          <w:sz w:val="22"/>
          <w:szCs w:val="22"/>
          <w:lang w:val="ru-RU"/>
        </w:rPr>
        <w:t>и</w:t>
      </w:r>
      <w:r w:rsidRPr="00B31D19">
        <w:rPr>
          <w:spacing w:val="4"/>
          <w:sz w:val="22"/>
          <w:szCs w:val="22"/>
          <w:lang w:val="ru-RU"/>
        </w:rPr>
        <w:t>ј</w:t>
      </w:r>
      <w:r w:rsidRPr="00B31D19">
        <w:rPr>
          <w:sz w:val="22"/>
          <w:szCs w:val="22"/>
          <w:lang w:val="ru-RU"/>
        </w:rPr>
        <w:t>а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7"/>
          <w:sz w:val="22"/>
          <w:szCs w:val="22"/>
          <w:lang w:val="ru-RU"/>
        </w:rPr>
        <w:t>с</w:t>
      </w:r>
      <w:r w:rsidRPr="00B31D19">
        <w:rPr>
          <w:spacing w:val="1"/>
          <w:sz w:val="22"/>
          <w:szCs w:val="22"/>
          <w:lang w:val="ru-RU"/>
        </w:rPr>
        <w:t>к</w:t>
      </w:r>
      <w:r w:rsidRPr="00B31D19">
        <w:rPr>
          <w:sz w:val="22"/>
          <w:szCs w:val="22"/>
          <w:lang w:val="ru-RU"/>
        </w:rPr>
        <w:t>еле</w:t>
      </w:r>
      <w:r w:rsidRPr="00B31D19">
        <w:rPr>
          <w:spacing w:val="-3"/>
          <w:sz w:val="22"/>
          <w:szCs w:val="22"/>
          <w:lang w:val="ru-RU"/>
        </w:rPr>
        <w:t>т</w:t>
      </w:r>
      <w:r w:rsidRPr="00B31D19">
        <w:rPr>
          <w:spacing w:val="-1"/>
          <w:sz w:val="22"/>
          <w:szCs w:val="22"/>
          <w:lang w:val="ru-RU"/>
        </w:rPr>
        <w:t>ни</w:t>
      </w:r>
      <w:r w:rsidRPr="00B31D19">
        <w:rPr>
          <w:sz w:val="22"/>
          <w:szCs w:val="22"/>
          <w:lang w:val="ru-RU"/>
        </w:rPr>
        <w:t>х</w:t>
      </w:r>
      <w:r w:rsidRPr="00B31D19">
        <w:rPr>
          <w:spacing w:val="-2"/>
          <w:sz w:val="22"/>
          <w:szCs w:val="22"/>
          <w:lang w:val="ru-RU"/>
        </w:rPr>
        <w:t xml:space="preserve"> </w:t>
      </w:r>
      <w:r w:rsidRPr="00B31D19">
        <w:rPr>
          <w:spacing w:val="-1"/>
          <w:sz w:val="22"/>
          <w:szCs w:val="22"/>
          <w:lang w:val="ru-RU"/>
        </w:rPr>
        <w:t>м</w:t>
      </w:r>
      <w:r w:rsidRPr="00B31D19">
        <w:rPr>
          <w:spacing w:val="-3"/>
          <w:sz w:val="22"/>
          <w:szCs w:val="22"/>
          <w:lang w:val="ru-RU"/>
        </w:rPr>
        <w:t>и</w:t>
      </w:r>
      <w:r w:rsidRPr="00B31D19">
        <w:rPr>
          <w:spacing w:val="-2"/>
          <w:sz w:val="22"/>
          <w:szCs w:val="22"/>
          <w:lang w:val="ru-RU"/>
        </w:rPr>
        <w:t>ш</w:t>
      </w:r>
      <w:r w:rsidRPr="00B31D19">
        <w:rPr>
          <w:spacing w:val="-1"/>
          <w:sz w:val="22"/>
          <w:szCs w:val="22"/>
          <w:lang w:val="ru-RU"/>
        </w:rPr>
        <w:t>и</w:t>
      </w:r>
      <w:r w:rsidRPr="00B31D19">
        <w:rPr>
          <w:spacing w:val="-5"/>
          <w:sz w:val="22"/>
          <w:szCs w:val="22"/>
          <w:lang w:val="ru-RU"/>
        </w:rPr>
        <w:t>ћ</w:t>
      </w:r>
      <w:r w:rsidRPr="00B31D19">
        <w:rPr>
          <w:sz w:val="22"/>
          <w:szCs w:val="22"/>
          <w:lang w:val="ru-RU"/>
        </w:rPr>
        <w:t>а.</w:t>
      </w:r>
      <w:r w:rsidRPr="00B31D19">
        <w:rPr>
          <w:spacing w:val="-2"/>
          <w:sz w:val="22"/>
          <w:szCs w:val="22"/>
          <w:lang w:val="ru-RU"/>
        </w:rPr>
        <w:t xml:space="preserve"> </w:t>
      </w:r>
      <w:r>
        <w:rPr>
          <w:spacing w:val="7"/>
          <w:sz w:val="22"/>
          <w:szCs w:val="22"/>
        </w:rPr>
        <w:t>Т</w:t>
      </w:r>
      <w:r>
        <w:rPr>
          <w:spacing w:val="-10"/>
          <w:sz w:val="22"/>
          <w:szCs w:val="22"/>
        </w:rPr>
        <w:t>у</w:t>
      </w:r>
      <w:r>
        <w:rPr>
          <w:spacing w:val="-1"/>
          <w:sz w:val="22"/>
          <w:szCs w:val="22"/>
        </w:rPr>
        <w:t>м</w:t>
      </w:r>
      <w:r>
        <w:rPr>
          <w:sz w:val="22"/>
          <w:szCs w:val="22"/>
        </w:rPr>
        <w:t xml:space="preserve">ори </w:t>
      </w:r>
      <w:r>
        <w:rPr>
          <w:spacing w:val="-3"/>
          <w:sz w:val="22"/>
          <w:szCs w:val="22"/>
        </w:rPr>
        <w:t>м</w:t>
      </w:r>
      <w:r>
        <w:rPr>
          <w:spacing w:val="1"/>
          <w:sz w:val="22"/>
          <w:szCs w:val="22"/>
        </w:rPr>
        <w:t>ек</w:t>
      </w:r>
      <w:r>
        <w:rPr>
          <w:spacing w:val="-1"/>
          <w:sz w:val="22"/>
          <w:szCs w:val="22"/>
        </w:rPr>
        <w:t>и</w:t>
      </w:r>
      <w:r>
        <w:rPr>
          <w:sz w:val="22"/>
          <w:szCs w:val="22"/>
        </w:rPr>
        <w:t>х т</w:t>
      </w:r>
      <w:r>
        <w:rPr>
          <w:spacing w:val="1"/>
          <w:sz w:val="22"/>
          <w:szCs w:val="22"/>
        </w:rPr>
        <w:t>к</w:t>
      </w:r>
      <w:r>
        <w:rPr>
          <w:spacing w:val="2"/>
          <w:sz w:val="22"/>
          <w:szCs w:val="22"/>
        </w:rPr>
        <w:t>и</w:t>
      </w:r>
      <w:r>
        <w:rPr>
          <w:spacing w:val="-1"/>
          <w:sz w:val="22"/>
          <w:szCs w:val="22"/>
        </w:rPr>
        <w:t>в</w:t>
      </w:r>
      <w:r>
        <w:rPr>
          <w:sz w:val="22"/>
          <w:szCs w:val="22"/>
        </w:rPr>
        <w:t>а.</w:t>
      </w:r>
    </w:p>
    <w:sectPr w:rsidR="00356908" w:rsidSect="00DB6E19">
      <w:pgSz w:w="16860" w:h="11920" w:orient="landscape"/>
      <w:pgMar w:top="1540" w:right="460" w:bottom="280" w:left="460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ED5CA" w14:textId="77777777" w:rsidR="00E91AFC" w:rsidRDefault="00E91AFC" w:rsidP="00356908">
      <w:r>
        <w:separator/>
      </w:r>
    </w:p>
  </w:endnote>
  <w:endnote w:type="continuationSeparator" w:id="0">
    <w:p w14:paraId="2306FC74" w14:textId="77777777" w:rsidR="00E91AFC" w:rsidRDefault="00E91AFC" w:rsidP="0035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D8FD5" w14:textId="77777777" w:rsidR="00E91AFC" w:rsidRDefault="00E91AFC" w:rsidP="00356908">
      <w:r>
        <w:separator/>
      </w:r>
    </w:p>
  </w:footnote>
  <w:footnote w:type="continuationSeparator" w:id="0">
    <w:p w14:paraId="7D604C40" w14:textId="77777777" w:rsidR="00E91AFC" w:rsidRDefault="00E91AFC" w:rsidP="0035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A31B1" w14:textId="77777777" w:rsidR="009D0520" w:rsidRDefault="009D0520">
    <w:pPr>
      <w:spacing w:line="200" w:lineRule="exact"/>
    </w:pPr>
    <w:r>
      <w:rPr>
        <w:noProof/>
      </w:rPr>
      <w:pict w14:anchorId="7C64DF3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68pt;margin-top:55.7pt;width:505.85pt;height:17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+yqwIAAKk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" filled="f" stroked="f">
          <v:textbox inset="0,0,0,0">
            <w:txbxContent>
              <w:p w14:paraId="77889B53" w14:textId="77777777" w:rsidR="009D0520" w:rsidRPr="00B31D19" w:rsidRDefault="009D0520">
                <w:pPr>
                  <w:spacing w:line="340" w:lineRule="exact"/>
                  <w:ind w:left="20" w:right="-48"/>
                  <w:rPr>
                    <w:sz w:val="32"/>
                    <w:szCs w:val="32"/>
                    <w:lang w:val="ru-RU"/>
                  </w:rPr>
                </w:pP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Р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2"/>
                    <w:sz w:val="32"/>
                    <w:szCs w:val="32"/>
                    <w:lang w:val="ru-RU"/>
                  </w:rPr>
                  <w:t>С</w:t>
                </w:r>
                <w:r w:rsidRPr="00B31D19">
                  <w:rPr>
                    <w:b/>
                    <w:spacing w:val="1"/>
                    <w:sz w:val="32"/>
                    <w:szCs w:val="32"/>
                    <w:lang w:val="ru-RU"/>
                  </w:rPr>
                  <w:t>П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О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РЕД</w:t>
                </w:r>
                <w:r w:rsidRPr="00B31D19">
                  <w:rPr>
                    <w:b/>
                    <w:spacing w:val="-31"/>
                    <w:sz w:val="32"/>
                    <w:szCs w:val="32"/>
                    <w:lang w:val="ru-RU"/>
                  </w:rPr>
                  <w:t xml:space="preserve"> 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Н</w:t>
                </w:r>
                <w:r w:rsidRPr="00B31D19">
                  <w:rPr>
                    <w:b/>
                    <w:spacing w:val="5"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СТ</w:t>
                </w:r>
                <w:r w:rsidRPr="00B31D19">
                  <w:rPr>
                    <w:b/>
                    <w:spacing w:val="1"/>
                    <w:sz w:val="32"/>
                    <w:szCs w:val="32"/>
                    <w:lang w:val="ru-RU"/>
                  </w:rPr>
                  <w:t>АВ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Е</w:t>
                </w:r>
                <w:r w:rsidRPr="00B31D19">
                  <w:rPr>
                    <w:b/>
                    <w:spacing w:val="-31"/>
                    <w:sz w:val="32"/>
                    <w:szCs w:val="32"/>
                    <w:lang w:val="ru-RU"/>
                  </w:rPr>
                  <w:t xml:space="preserve"> 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З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-5"/>
                    <w:sz w:val="32"/>
                    <w:szCs w:val="32"/>
                    <w:lang w:val="ru-RU"/>
                  </w:rPr>
                  <w:t xml:space="preserve"> 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П</w:t>
                </w:r>
                <w:r w:rsidRPr="00B31D19">
                  <w:rPr>
                    <w:b/>
                    <w:spacing w:val="2"/>
                    <w:sz w:val="32"/>
                    <w:szCs w:val="32"/>
                    <w:lang w:val="ru-RU"/>
                  </w:rPr>
                  <w:t>Р</w:t>
                </w:r>
                <w:r w:rsidRPr="00B31D19">
                  <w:rPr>
                    <w:b/>
                    <w:spacing w:val="5"/>
                    <w:sz w:val="32"/>
                    <w:szCs w:val="32"/>
                    <w:lang w:val="ru-RU"/>
                  </w:rPr>
                  <w:t>Е</w:t>
                </w:r>
                <w:r w:rsidRPr="00B31D19">
                  <w:rPr>
                    <w:b/>
                    <w:spacing w:val="1"/>
                    <w:sz w:val="32"/>
                    <w:szCs w:val="32"/>
                    <w:lang w:val="ru-RU"/>
                  </w:rPr>
                  <w:t>ДМЕ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Т</w:t>
                </w:r>
                <w:r w:rsidRPr="00B31D19">
                  <w:rPr>
                    <w:b/>
                    <w:spacing w:val="-31"/>
                    <w:sz w:val="32"/>
                    <w:szCs w:val="32"/>
                    <w:lang w:val="ru-RU"/>
                  </w:rPr>
                  <w:t xml:space="preserve"> </w:t>
                </w:r>
                <w:r w:rsidRPr="00B31D19">
                  <w:rPr>
                    <w:b/>
                    <w:spacing w:val="-4"/>
                    <w:w w:val="99"/>
                    <w:sz w:val="32"/>
                    <w:szCs w:val="32"/>
                    <w:lang w:val="ru-RU"/>
                  </w:rPr>
                  <w:t>П</w:t>
                </w:r>
                <w:r w:rsidRPr="00B31D19">
                  <w:rPr>
                    <w:b/>
                    <w:w w:val="99"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3"/>
                    <w:w w:val="99"/>
                    <w:sz w:val="32"/>
                    <w:szCs w:val="32"/>
                    <w:lang w:val="ru-RU"/>
                  </w:rPr>
                  <w:t>Т</w:t>
                </w:r>
                <w:r w:rsidRPr="00B31D19">
                  <w:rPr>
                    <w:b/>
                    <w:spacing w:val="1"/>
                    <w:w w:val="99"/>
                    <w:sz w:val="32"/>
                    <w:szCs w:val="32"/>
                    <w:lang w:val="ru-RU"/>
                  </w:rPr>
                  <w:t>О</w:t>
                </w:r>
                <w:r w:rsidRPr="00B31D19">
                  <w:rPr>
                    <w:b/>
                    <w:spacing w:val="2"/>
                    <w:w w:val="99"/>
                    <w:sz w:val="32"/>
                    <w:szCs w:val="32"/>
                    <w:lang w:val="ru-RU"/>
                  </w:rPr>
                  <w:t>Л</w:t>
                </w:r>
                <w:r w:rsidRPr="00B31D19">
                  <w:rPr>
                    <w:b/>
                    <w:spacing w:val="1"/>
                    <w:w w:val="99"/>
                    <w:sz w:val="32"/>
                    <w:szCs w:val="32"/>
                    <w:lang w:val="ru-RU"/>
                  </w:rPr>
                  <w:t>О</w:t>
                </w:r>
                <w:r w:rsidRPr="00B31D19">
                  <w:rPr>
                    <w:b/>
                    <w:spacing w:val="3"/>
                    <w:w w:val="99"/>
                    <w:sz w:val="32"/>
                    <w:szCs w:val="32"/>
                    <w:lang w:val="ru-RU"/>
                  </w:rPr>
                  <w:t>Ш</w:t>
                </w:r>
                <w:r w:rsidRPr="00B31D19">
                  <w:rPr>
                    <w:b/>
                    <w:spacing w:val="-1"/>
                    <w:w w:val="99"/>
                    <w:sz w:val="32"/>
                    <w:szCs w:val="32"/>
                    <w:lang w:val="ru-RU"/>
                  </w:rPr>
                  <w:t>К</w:t>
                </w:r>
                <w:r w:rsidRPr="00B31D19">
                  <w:rPr>
                    <w:b/>
                    <w:w w:val="99"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-19"/>
                    <w:w w:val="99"/>
                    <w:sz w:val="32"/>
                    <w:szCs w:val="32"/>
                    <w:lang w:val="ru-RU"/>
                  </w:rPr>
                  <w:t xml:space="preserve"> </w:t>
                </w:r>
                <w:r w:rsidRPr="00B31D19">
                  <w:rPr>
                    <w:b/>
                    <w:spacing w:val="2"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Н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А</w:t>
                </w:r>
                <w:r w:rsidRPr="00B31D19">
                  <w:rPr>
                    <w:b/>
                    <w:spacing w:val="3"/>
                    <w:sz w:val="32"/>
                    <w:szCs w:val="32"/>
                    <w:lang w:val="ru-RU"/>
                  </w:rPr>
                  <w:t>Т</w:t>
                </w:r>
                <w:r w:rsidRPr="00B31D19">
                  <w:rPr>
                    <w:b/>
                    <w:spacing w:val="1"/>
                    <w:sz w:val="32"/>
                    <w:szCs w:val="32"/>
                    <w:lang w:val="ru-RU"/>
                  </w:rPr>
                  <w:t>О</w:t>
                </w:r>
                <w:r w:rsidRPr="00B31D19">
                  <w:rPr>
                    <w:b/>
                    <w:spacing w:val="3"/>
                    <w:sz w:val="32"/>
                    <w:szCs w:val="32"/>
                    <w:lang w:val="ru-RU"/>
                  </w:rPr>
                  <w:t>М</w:t>
                </w:r>
                <w:r w:rsidRPr="00B31D19">
                  <w:rPr>
                    <w:b/>
                    <w:spacing w:val="-1"/>
                    <w:sz w:val="32"/>
                    <w:szCs w:val="32"/>
                    <w:lang w:val="ru-RU"/>
                  </w:rPr>
                  <w:t>И</w:t>
                </w:r>
                <w:r w:rsidRPr="00B31D19">
                  <w:rPr>
                    <w:b/>
                    <w:spacing w:val="1"/>
                    <w:sz w:val="32"/>
                    <w:szCs w:val="32"/>
                    <w:lang w:val="ru-RU"/>
                  </w:rPr>
                  <w:t>Ј</w:t>
                </w:r>
                <w:r w:rsidRPr="00B31D19">
                  <w:rPr>
                    <w:b/>
                    <w:sz w:val="32"/>
                    <w:szCs w:val="32"/>
                    <w:lang w:val="ru-RU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95BFA"/>
    <w:multiLevelType w:val="multilevel"/>
    <w:tmpl w:val="023A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908"/>
    <w:rsid w:val="00004D4E"/>
    <w:rsid w:val="000A19E2"/>
    <w:rsid w:val="000A536D"/>
    <w:rsid w:val="00143073"/>
    <w:rsid w:val="001755A4"/>
    <w:rsid w:val="001933F0"/>
    <w:rsid w:val="00220F7E"/>
    <w:rsid w:val="002251A5"/>
    <w:rsid w:val="002577EF"/>
    <w:rsid w:val="002A1457"/>
    <w:rsid w:val="002D3090"/>
    <w:rsid w:val="002D48DD"/>
    <w:rsid w:val="00356908"/>
    <w:rsid w:val="00387384"/>
    <w:rsid w:val="00395A3F"/>
    <w:rsid w:val="005F39EE"/>
    <w:rsid w:val="0067018F"/>
    <w:rsid w:val="00670FF0"/>
    <w:rsid w:val="006C2F44"/>
    <w:rsid w:val="00793A11"/>
    <w:rsid w:val="007959F1"/>
    <w:rsid w:val="007D1455"/>
    <w:rsid w:val="007D5550"/>
    <w:rsid w:val="007E771F"/>
    <w:rsid w:val="0082682D"/>
    <w:rsid w:val="00844FBB"/>
    <w:rsid w:val="008B35F8"/>
    <w:rsid w:val="008E5498"/>
    <w:rsid w:val="00913788"/>
    <w:rsid w:val="009C7939"/>
    <w:rsid w:val="009D0520"/>
    <w:rsid w:val="00A242BF"/>
    <w:rsid w:val="00A4666E"/>
    <w:rsid w:val="00A80DB1"/>
    <w:rsid w:val="00B0452D"/>
    <w:rsid w:val="00B31D19"/>
    <w:rsid w:val="00B34672"/>
    <w:rsid w:val="00B40F86"/>
    <w:rsid w:val="00B921FF"/>
    <w:rsid w:val="00BE3F1A"/>
    <w:rsid w:val="00CE1A40"/>
    <w:rsid w:val="00D41BCC"/>
    <w:rsid w:val="00DB6E19"/>
    <w:rsid w:val="00DE427B"/>
    <w:rsid w:val="00DF2496"/>
    <w:rsid w:val="00E91AFC"/>
    <w:rsid w:val="00EE1AF3"/>
    <w:rsid w:val="00EF41E9"/>
    <w:rsid w:val="00F948D8"/>
    <w:rsid w:val="00F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361255"/>
  <w15:docId w15:val="{10B853E3-D272-4E4C-AFFF-035D508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B1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3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3F0"/>
  </w:style>
  <w:style w:type="paragraph" w:styleId="Footer">
    <w:name w:val="footer"/>
    <w:basedOn w:val="Normal"/>
    <w:link w:val="FooterChar"/>
    <w:uiPriority w:val="99"/>
    <w:unhideWhenUsed/>
    <w:rsid w:val="00193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3F0"/>
  </w:style>
  <w:style w:type="character" w:styleId="Hyperlink">
    <w:name w:val="Hyperlink"/>
    <w:basedOn w:val="DefaultParagraphFont"/>
    <w:uiPriority w:val="99"/>
    <w:unhideWhenUsed/>
    <w:rsid w:val="00FC54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df.kg.ac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lic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uleti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lekg8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kovic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13</cp:revision>
  <cp:lastPrinted>2025-05-20T23:48:00Z</cp:lastPrinted>
  <dcterms:created xsi:type="dcterms:W3CDTF">2024-02-16T11:17:00Z</dcterms:created>
  <dcterms:modified xsi:type="dcterms:W3CDTF">2026-02-07T11:11:00Z</dcterms:modified>
</cp:coreProperties>
</file>